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2EB8" w14:textId="288D0016" w:rsidR="00EB417A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>Д</w:t>
      </w:r>
      <w:r w:rsidR="009A7433" w:rsidRPr="0055623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B417A">
        <w:rPr>
          <w:rFonts w:ascii="Times New Roman" w:hAnsi="Times New Roman" w:cs="Times New Roman"/>
          <w:sz w:val="24"/>
          <w:szCs w:val="24"/>
        </w:rPr>
        <w:t>№ ______</w:t>
      </w:r>
      <w:r w:rsidR="0043440B">
        <w:rPr>
          <w:rFonts w:ascii="Times New Roman" w:hAnsi="Times New Roman" w:cs="Times New Roman"/>
          <w:sz w:val="24"/>
          <w:szCs w:val="24"/>
        </w:rPr>
        <w:t>______</w:t>
      </w:r>
      <w:r w:rsidR="00EB417A">
        <w:rPr>
          <w:rFonts w:ascii="Times New Roman" w:hAnsi="Times New Roman" w:cs="Times New Roman"/>
          <w:sz w:val="24"/>
          <w:szCs w:val="24"/>
        </w:rPr>
        <w:t>__</w:t>
      </w:r>
    </w:p>
    <w:p w14:paraId="43F29CEC" w14:textId="77777777" w:rsidR="0043440B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 w:rsidR="00262B9C"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13EFD93B" w14:textId="77777777" w:rsidR="00BB15A4" w:rsidRDefault="001839A2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BD5518">
        <w:rPr>
          <w:rFonts w:ascii="Times New Roman" w:hAnsi="Times New Roman" w:cs="Times New Roman"/>
          <w:color w:val="000000"/>
          <w:sz w:val="24"/>
          <w:szCs w:val="24"/>
        </w:rPr>
        <w:t xml:space="preserve"> им. В.Н. Татищева</w:t>
      </w:r>
      <w:r w:rsidR="00211258"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39D7E7" w14:textId="736D61A1" w:rsidR="00211258" w:rsidRPr="00556233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0D89FED8" w14:textId="77777777" w:rsidR="009A7433" w:rsidRPr="00556233" w:rsidRDefault="009A7433" w:rsidP="0023402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02026CC7" w14:textId="4BB6170C" w:rsidR="009A7433" w:rsidRPr="00556233" w:rsidRDefault="009A7433" w:rsidP="00234021">
      <w:pPr>
        <w:pStyle w:val="ConsPlusNormal"/>
        <w:tabs>
          <w:tab w:val="left" w:pos="1418"/>
        </w:tabs>
        <w:rPr>
          <w:sz w:val="24"/>
          <w:szCs w:val="24"/>
        </w:rPr>
      </w:pPr>
      <w:r w:rsidRPr="00556233">
        <w:rPr>
          <w:sz w:val="24"/>
          <w:szCs w:val="24"/>
        </w:rPr>
        <w:t xml:space="preserve">г. </w:t>
      </w:r>
      <w:r w:rsidR="00B62164" w:rsidRPr="00556233">
        <w:rPr>
          <w:sz w:val="24"/>
          <w:szCs w:val="24"/>
        </w:rPr>
        <w:t>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13CCA2" w14:textId="77777777" w:rsidR="009A7433" w:rsidRDefault="009A7433" w:rsidP="00234021">
      <w:pPr>
        <w:pStyle w:val="ConsPlusNormal"/>
        <w:tabs>
          <w:tab w:val="left" w:pos="1418"/>
        </w:tabs>
      </w:pPr>
    </w:p>
    <w:p w14:paraId="04036553" w14:textId="66516264" w:rsidR="00B62164" w:rsidRDefault="00B62164" w:rsidP="00B62164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56651B">
        <w:rPr>
          <w:sz w:val="24"/>
          <w:szCs w:val="24"/>
        </w:rPr>
        <w:t xml:space="preserve"> </w:t>
      </w:r>
      <w:r w:rsidR="0056651B" w:rsidRPr="0056651B">
        <w:rPr>
          <w:sz w:val="24"/>
          <w:szCs w:val="24"/>
        </w:rPr>
        <w:t>имени В.Н. Татищева</w:t>
      </w:r>
      <w:r>
        <w:rPr>
          <w:sz w:val="24"/>
          <w:szCs w:val="24"/>
        </w:rPr>
        <w:t xml:space="preserve">», именуемое в дальнейшем «Организация», в лице </w:t>
      </w:r>
      <w:r w:rsidR="00C37574">
        <w:rPr>
          <w:sz w:val="24"/>
          <w:szCs w:val="24"/>
        </w:rPr>
        <w:t>проректора по образовательной деятельности и цифровизации</w:t>
      </w:r>
      <w:r w:rsidR="00533930">
        <w:rPr>
          <w:sz w:val="24"/>
          <w:szCs w:val="24"/>
        </w:rPr>
        <w:t xml:space="preserve"> </w:t>
      </w:r>
      <w:r w:rsidR="00C37574">
        <w:rPr>
          <w:sz w:val="24"/>
          <w:szCs w:val="24"/>
        </w:rPr>
        <w:t>Гали</w:t>
      </w:r>
      <w:r w:rsidR="00E152CB">
        <w:rPr>
          <w:sz w:val="24"/>
          <w:szCs w:val="24"/>
        </w:rPr>
        <w:t>ны Викторовны</w:t>
      </w:r>
      <w:r w:rsidR="00533930" w:rsidRPr="00EF46A5">
        <w:rPr>
          <w:sz w:val="24"/>
          <w:szCs w:val="24"/>
        </w:rPr>
        <w:t xml:space="preserve"> </w:t>
      </w:r>
      <w:r w:rsidR="00C37574">
        <w:rPr>
          <w:sz w:val="24"/>
          <w:szCs w:val="24"/>
        </w:rPr>
        <w:t>Станкевич</w:t>
      </w:r>
      <w:r w:rsidR="00533930" w:rsidRPr="00EF46A5">
        <w:rPr>
          <w:sz w:val="24"/>
          <w:szCs w:val="24"/>
        </w:rPr>
        <w:t>, действу</w:t>
      </w:r>
      <w:r w:rsidR="007E1810">
        <w:rPr>
          <w:sz w:val="24"/>
          <w:szCs w:val="24"/>
        </w:rPr>
        <w:t xml:space="preserve">ющего на </w:t>
      </w:r>
      <w:r w:rsidR="00F90E77">
        <w:rPr>
          <w:sz w:val="24"/>
          <w:szCs w:val="24"/>
        </w:rPr>
        <w:t xml:space="preserve">основании </w:t>
      </w:r>
      <w:r w:rsidR="00897118">
        <w:rPr>
          <w:sz w:val="24"/>
          <w:szCs w:val="24"/>
        </w:rPr>
        <w:t>доверенности</w:t>
      </w:r>
      <w:r w:rsidR="007E1810">
        <w:rPr>
          <w:sz w:val="24"/>
          <w:szCs w:val="24"/>
        </w:rPr>
        <w:t xml:space="preserve"> </w:t>
      </w:r>
      <w:r w:rsidR="00F90E77">
        <w:rPr>
          <w:sz w:val="24"/>
          <w:szCs w:val="24"/>
        </w:rPr>
        <w:br/>
      </w:r>
      <w:r w:rsidR="007E1810">
        <w:rPr>
          <w:sz w:val="24"/>
          <w:szCs w:val="24"/>
        </w:rPr>
        <w:t xml:space="preserve">от </w:t>
      </w:r>
      <w:r w:rsidR="00C37574">
        <w:rPr>
          <w:sz w:val="24"/>
          <w:szCs w:val="24"/>
        </w:rPr>
        <w:t>04</w:t>
      </w:r>
      <w:r w:rsidR="004D25D2">
        <w:rPr>
          <w:sz w:val="24"/>
          <w:szCs w:val="24"/>
        </w:rPr>
        <w:t>.1</w:t>
      </w:r>
      <w:r w:rsidR="00C37574">
        <w:rPr>
          <w:sz w:val="24"/>
          <w:szCs w:val="24"/>
        </w:rPr>
        <w:t>0.2023</w:t>
      </w:r>
      <w:r w:rsidR="00533930">
        <w:rPr>
          <w:sz w:val="24"/>
          <w:szCs w:val="24"/>
        </w:rPr>
        <w:t xml:space="preserve"> г. № </w:t>
      </w:r>
      <w:r w:rsidR="00C37574">
        <w:rPr>
          <w:sz w:val="24"/>
          <w:szCs w:val="24"/>
        </w:rPr>
        <w:t>63/23</w:t>
      </w:r>
      <w:r>
        <w:rPr>
          <w:sz w:val="24"/>
          <w:szCs w:val="24"/>
        </w:rPr>
        <w:t>, с одной стороны, и ________</w:t>
      </w:r>
      <w:r w:rsidR="00F90E77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______, именуемое в дальнейшем «Профильная организация», в лице _______________________________________________________, действующего на основании ______________________________, с другой стороны, </w:t>
      </w:r>
      <w:r w:rsidR="00984474" w:rsidRPr="00984474">
        <w:rPr>
          <w:sz w:val="24"/>
          <w:szCs w:val="24"/>
        </w:rPr>
        <w:t>именуемые по отдельности «Сторона», а вместе – 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43EA0660" w14:textId="77777777" w:rsidR="00B62164" w:rsidRPr="00BD24E9" w:rsidRDefault="00B62164" w:rsidP="00234021">
      <w:pPr>
        <w:pStyle w:val="ConsPlusNormal"/>
        <w:tabs>
          <w:tab w:val="left" w:pos="1418"/>
        </w:tabs>
      </w:pPr>
    </w:p>
    <w:p w14:paraId="12FCD226" w14:textId="77777777" w:rsidR="009A7433" w:rsidRPr="004A070B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sz w:val="24"/>
          <w:szCs w:val="24"/>
        </w:rPr>
        <w:t>Предмет Договора</w:t>
      </w:r>
    </w:p>
    <w:p w14:paraId="6B491810" w14:textId="2A36322E" w:rsidR="00F92B12" w:rsidRPr="004A070B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Предметом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F92B12" w:rsidRPr="004A070B">
        <w:rPr>
          <w:rFonts w:ascii="Times New Roman" w:hAnsi="Times New Roman"/>
          <w:sz w:val="24"/>
          <w:szCs w:val="24"/>
        </w:rPr>
        <w:t xml:space="preserve">Договора </w:t>
      </w:r>
      <w:r w:rsidRPr="004A070B">
        <w:rPr>
          <w:rFonts w:ascii="Times New Roman" w:hAnsi="Times New Roman"/>
          <w:sz w:val="24"/>
          <w:szCs w:val="24"/>
        </w:rPr>
        <w:t xml:space="preserve">является </w:t>
      </w:r>
      <w:r w:rsidR="00493461" w:rsidRPr="004A070B">
        <w:rPr>
          <w:rFonts w:ascii="Times New Roman" w:hAnsi="Times New Roman"/>
          <w:sz w:val="24"/>
          <w:szCs w:val="24"/>
        </w:rPr>
        <w:t>организация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267E25" w:rsidRPr="004A070B">
        <w:rPr>
          <w:rFonts w:ascii="Times New Roman" w:hAnsi="Times New Roman"/>
          <w:sz w:val="24"/>
          <w:szCs w:val="24"/>
        </w:rPr>
        <w:t xml:space="preserve"> обучающихся (далее – практическая подготовка)</w:t>
      </w:r>
      <w:r w:rsidR="00F92B12" w:rsidRPr="004A070B">
        <w:rPr>
          <w:rFonts w:ascii="Times New Roman" w:hAnsi="Times New Roman"/>
          <w:sz w:val="24"/>
          <w:szCs w:val="24"/>
        </w:rPr>
        <w:t>.</w:t>
      </w:r>
    </w:p>
    <w:p w14:paraId="6E2D2129" w14:textId="2EEAA6D0" w:rsidR="00A87D7C" w:rsidRPr="004A070B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Образовательная программа (программы), </w:t>
      </w:r>
      <w:r w:rsidR="00D4401E" w:rsidRPr="004A070B">
        <w:rPr>
          <w:rFonts w:ascii="Times New Roman" w:hAnsi="Times New Roman"/>
          <w:sz w:val="24"/>
          <w:szCs w:val="24"/>
        </w:rPr>
        <w:t xml:space="preserve">компоненты образовательной программы, </w:t>
      </w:r>
      <w:r w:rsidR="003A3F23" w:rsidRPr="004A070B">
        <w:rPr>
          <w:rFonts w:ascii="Times New Roman" w:hAnsi="Times New Roman"/>
          <w:sz w:val="24"/>
          <w:szCs w:val="24"/>
        </w:rPr>
        <w:t xml:space="preserve">при реализации которых </w:t>
      </w:r>
      <w:r w:rsidR="002930D4" w:rsidRPr="004A070B">
        <w:rPr>
          <w:rFonts w:ascii="Times New Roman" w:hAnsi="Times New Roman"/>
          <w:sz w:val="24"/>
          <w:szCs w:val="24"/>
        </w:rPr>
        <w:t xml:space="preserve">организуется </w:t>
      </w:r>
      <w:r w:rsidR="003A3F23" w:rsidRPr="004A070B">
        <w:rPr>
          <w:rFonts w:ascii="Times New Roman" w:hAnsi="Times New Roman"/>
          <w:sz w:val="24"/>
          <w:szCs w:val="24"/>
        </w:rPr>
        <w:t>практическая подготовка</w:t>
      </w:r>
      <w:r w:rsidR="00E01BC9" w:rsidRPr="004A070B">
        <w:rPr>
          <w:rFonts w:ascii="Times New Roman" w:hAnsi="Times New Roman"/>
          <w:bCs/>
          <w:sz w:val="24"/>
          <w:szCs w:val="24"/>
        </w:rPr>
        <w:t xml:space="preserve">, </w:t>
      </w:r>
      <w:r w:rsidR="003A3F23" w:rsidRPr="004A070B">
        <w:rPr>
          <w:rFonts w:ascii="Times New Roman" w:hAnsi="Times New Roman"/>
          <w:sz w:val="24"/>
          <w:szCs w:val="24"/>
        </w:rPr>
        <w:t xml:space="preserve">сроки </w:t>
      </w:r>
      <w:r w:rsidR="00990588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3A3F23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A87D7C" w:rsidRPr="004A070B">
        <w:rPr>
          <w:rFonts w:ascii="Times New Roman" w:hAnsi="Times New Roman"/>
          <w:sz w:val="24"/>
          <w:szCs w:val="24"/>
        </w:rPr>
        <w:t>, согласу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>тся Сторонами и явля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 xml:space="preserve">тся неотъемлемой частью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="00A87D7C" w:rsidRPr="004A070B">
        <w:rPr>
          <w:rFonts w:ascii="Times New Roman" w:hAnsi="Times New Roman"/>
          <w:sz w:val="24"/>
          <w:szCs w:val="24"/>
        </w:rPr>
        <w:t>риложение № 1).</w:t>
      </w:r>
    </w:p>
    <w:p w14:paraId="545E0BC4" w14:textId="622A093A" w:rsidR="00A87D7C" w:rsidRPr="004A070B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>Реализация компонентов образовательной програ</w:t>
      </w:r>
      <w:r w:rsidR="00770C49" w:rsidRPr="004A070B">
        <w:rPr>
          <w:rFonts w:ascii="Times New Roman" w:hAnsi="Times New Roman"/>
          <w:sz w:val="24"/>
          <w:szCs w:val="24"/>
        </w:rPr>
        <w:t>ммы, согласованных Сторонами в П</w:t>
      </w:r>
      <w:r w:rsidRPr="004A070B">
        <w:rPr>
          <w:rFonts w:ascii="Times New Roman" w:hAnsi="Times New Roman"/>
          <w:sz w:val="24"/>
          <w:szCs w:val="24"/>
        </w:rPr>
        <w:t xml:space="preserve">риложении № 1 к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Pr="004A070B">
        <w:rPr>
          <w:rFonts w:ascii="Times New Roman" w:hAnsi="Times New Roman"/>
          <w:sz w:val="24"/>
          <w:szCs w:val="24"/>
        </w:rPr>
        <w:t xml:space="preserve">Договору (далее – компоненты образовательной программы), осуществляется в помещениях Профильной организации, перечень </w:t>
      </w:r>
      <w:r w:rsidR="00D47DE7" w:rsidRPr="004A070B">
        <w:rPr>
          <w:rFonts w:ascii="Times New Roman" w:hAnsi="Times New Roman"/>
          <w:sz w:val="24"/>
          <w:szCs w:val="24"/>
        </w:rPr>
        <w:t>которых согласуется Сторонами и</w:t>
      </w:r>
      <w:r w:rsidR="00B0583C" w:rsidRPr="004A070B">
        <w:rPr>
          <w:rFonts w:ascii="Times New Roman" w:hAnsi="Times New Roman"/>
          <w:sz w:val="24"/>
          <w:szCs w:val="24"/>
        </w:rPr>
        <w:t xml:space="preserve"> является </w:t>
      </w:r>
      <w:r w:rsidR="00AE5AEB" w:rsidRPr="004A070B">
        <w:rPr>
          <w:rFonts w:ascii="Times New Roman" w:hAnsi="Times New Roman"/>
          <w:sz w:val="24"/>
          <w:szCs w:val="24"/>
        </w:rPr>
        <w:t xml:space="preserve">неотъемлемой </w:t>
      </w:r>
      <w:r w:rsidRPr="004A070B">
        <w:rPr>
          <w:rFonts w:ascii="Times New Roman" w:hAnsi="Times New Roman"/>
          <w:sz w:val="24"/>
          <w:szCs w:val="24"/>
        </w:rPr>
        <w:t xml:space="preserve">частью </w:t>
      </w:r>
      <w:r w:rsidR="00990588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Pr="004A070B">
        <w:rPr>
          <w:rFonts w:ascii="Times New Roman" w:hAnsi="Times New Roman"/>
          <w:sz w:val="24"/>
          <w:szCs w:val="24"/>
        </w:rPr>
        <w:t>риложение № 2).</w:t>
      </w:r>
    </w:p>
    <w:p w14:paraId="229C63F5" w14:textId="77777777" w:rsidR="002E7670" w:rsidRPr="004A070B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B37B8E" w14:textId="77777777" w:rsidR="002E7670" w:rsidRPr="004A070B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t>Права и обязанности Сторон</w:t>
      </w:r>
    </w:p>
    <w:p w14:paraId="5F20D766" w14:textId="2636869C" w:rsidR="009A7433" w:rsidRPr="0091727F" w:rsidRDefault="002930D4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727F">
        <w:rPr>
          <w:rFonts w:ascii="Times New Roman" w:hAnsi="Times New Roman"/>
          <w:b/>
          <w:sz w:val="24"/>
          <w:szCs w:val="24"/>
        </w:rPr>
        <w:t>Организация обязана</w:t>
      </w:r>
      <w:r w:rsidR="0091727F">
        <w:rPr>
          <w:rFonts w:ascii="Times New Roman" w:hAnsi="Times New Roman"/>
          <w:b/>
          <w:sz w:val="24"/>
          <w:szCs w:val="24"/>
        </w:rPr>
        <w:t xml:space="preserve">: </w:t>
      </w:r>
    </w:p>
    <w:p w14:paraId="09F44192" w14:textId="2289E0DD" w:rsidR="00C05C17" w:rsidRPr="004A070B" w:rsidRDefault="0091727F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</w:t>
      </w:r>
      <w:r w:rsidR="00D4401E" w:rsidRPr="004A070B">
        <w:rPr>
          <w:rFonts w:ascii="Times New Roman" w:hAnsi="Times New Roman"/>
          <w:bCs/>
          <w:sz w:val="24"/>
          <w:szCs w:val="24"/>
        </w:rPr>
        <w:t xml:space="preserve"> </w:t>
      </w:r>
      <w:r w:rsidR="00234021" w:rsidRPr="004A070B">
        <w:rPr>
          <w:rFonts w:ascii="Times New Roman" w:hAnsi="Times New Roman"/>
          <w:sz w:val="24"/>
          <w:szCs w:val="24"/>
        </w:rPr>
        <w:t xml:space="preserve">представить </w:t>
      </w:r>
      <w:r w:rsidR="00D4401E" w:rsidRPr="004A070B">
        <w:rPr>
          <w:rFonts w:ascii="Times New Roman" w:hAnsi="Times New Roman"/>
          <w:sz w:val="24"/>
          <w:szCs w:val="24"/>
        </w:rPr>
        <w:t xml:space="preserve">в </w:t>
      </w:r>
      <w:r w:rsidR="002E7670" w:rsidRPr="004A070B">
        <w:rPr>
          <w:rFonts w:ascii="Times New Roman" w:hAnsi="Times New Roman"/>
          <w:sz w:val="24"/>
          <w:szCs w:val="24"/>
        </w:rPr>
        <w:t>Профильн</w:t>
      </w:r>
      <w:r w:rsidR="00D4401E" w:rsidRPr="004A070B">
        <w:rPr>
          <w:rFonts w:ascii="Times New Roman" w:hAnsi="Times New Roman"/>
          <w:sz w:val="24"/>
          <w:szCs w:val="24"/>
        </w:rPr>
        <w:t>ую</w:t>
      </w:r>
      <w:r w:rsidR="002E7670" w:rsidRPr="004A070B">
        <w:rPr>
          <w:rFonts w:ascii="Times New Roman" w:hAnsi="Times New Roman"/>
          <w:sz w:val="24"/>
          <w:szCs w:val="24"/>
        </w:rPr>
        <w:t xml:space="preserve"> организаци</w:t>
      </w:r>
      <w:r w:rsidR="00D4401E" w:rsidRPr="004A070B">
        <w:rPr>
          <w:rFonts w:ascii="Times New Roman" w:hAnsi="Times New Roman"/>
          <w:sz w:val="24"/>
          <w:szCs w:val="24"/>
        </w:rPr>
        <w:t>ю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E01BC9" w:rsidRPr="004A070B">
        <w:rPr>
          <w:rFonts w:ascii="Times New Roman" w:hAnsi="Times New Roman"/>
          <w:sz w:val="24"/>
          <w:szCs w:val="24"/>
        </w:rPr>
        <w:t xml:space="preserve">поименные </w:t>
      </w:r>
      <w:r w:rsidR="009A7433" w:rsidRPr="004A070B">
        <w:rPr>
          <w:rFonts w:ascii="Times New Roman" w:hAnsi="Times New Roman"/>
          <w:sz w:val="24"/>
          <w:szCs w:val="24"/>
        </w:rPr>
        <w:t xml:space="preserve">списки обучающихся, </w:t>
      </w:r>
      <w:r w:rsidR="00E01BC9" w:rsidRPr="004A070B">
        <w:rPr>
          <w:rFonts w:ascii="Times New Roman" w:hAnsi="Times New Roman"/>
          <w:sz w:val="24"/>
          <w:szCs w:val="24"/>
        </w:rPr>
        <w:t xml:space="preserve">осваивающих соответствующие компоненты образовательной программы </w:t>
      </w:r>
      <w:r w:rsidR="002930D4" w:rsidRPr="004A070B">
        <w:rPr>
          <w:rFonts w:ascii="Times New Roman" w:hAnsi="Times New Roman"/>
          <w:sz w:val="24"/>
          <w:szCs w:val="24"/>
        </w:rPr>
        <w:t>посредством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</w:t>
      </w:r>
      <w:r w:rsidR="00E01BC9" w:rsidRPr="004A070B">
        <w:rPr>
          <w:rFonts w:ascii="Times New Roman" w:hAnsi="Times New Roman"/>
          <w:sz w:val="24"/>
          <w:szCs w:val="24"/>
        </w:rPr>
        <w:t>ой</w:t>
      </w:r>
      <w:r w:rsidR="00F92B12" w:rsidRPr="004A070B">
        <w:rPr>
          <w:rFonts w:ascii="Times New Roman" w:hAnsi="Times New Roman"/>
          <w:sz w:val="24"/>
          <w:szCs w:val="24"/>
        </w:rPr>
        <w:t xml:space="preserve"> подготовк</w:t>
      </w:r>
      <w:r w:rsidR="00E01BC9" w:rsidRPr="004A070B">
        <w:rPr>
          <w:rFonts w:ascii="Times New Roman" w:hAnsi="Times New Roman"/>
          <w:sz w:val="24"/>
          <w:szCs w:val="24"/>
        </w:rPr>
        <w:t>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7A842586" w14:textId="51C7D533" w:rsidR="00FF6F12" w:rsidRPr="004A070B" w:rsidRDefault="0091727F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021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F92B12" w:rsidRPr="004A070B">
        <w:rPr>
          <w:rFonts w:ascii="Times New Roman" w:hAnsi="Times New Roman"/>
          <w:sz w:val="24"/>
          <w:szCs w:val="24"/>
        </w:rPr>
        <w:t xml:space="preserve"> </w:t>
      </w:r>
      <w:r w:rsidR="002E7670" w:rsidRPr="004A070B">
        <w:rPr>
          <w:rFonts w:ascii="Times New Roman" w:hAnsi="Times New Roman"/>
          <w:sz w:val="24"/>
          <w:szCs w:val="24"/>
        </w:rPr>
        <w:t>от Организации</w:t>
      </w:r>
      <w:r w:rsidR="00FF6F12" w:rsidRPr="004A070B">
        <w:rPr>
          <w:rFonts w:ascii="Times New Roman" w:hAnsi="Times New Roman"/>
          <w:sz w:val="24"/>
          <w:szCs w:val="24"/>
        </w:rPr>
        <w:t>, который:</w:t>
      </w:r>
    </w:p>
    <w:p w14:paraId="3AA07B51" w14:textId="6AF69181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9A7B329" w14:textId="103900F2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90F279" w14:textId="75E5F9C9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0B31034" w14:textId="12AC84DD" w:rsidR="00FF6F12" w:rsidRPr="004A070B" w:rsidRDefault="003E05EC" w:rsidP="00DA18B3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4A070B">
        <w:rPr>
          <w:rFonts w:ascii="Times New Roman" w:hAnsi="Times New Roman"/>
          <w:sz w:val="24"/>
          <w:szCs w:val="24"/>
        </w:rPr>
        <w:t>,</w:t>
      </w:r>
      <w:r w:rsidR="00FF6F12" w:rsidRPr="004A070B">
        <w:rPr>
          <w:rFonts w:ascii="Times New Roman" w:hAnsi="Times New Roman"/>
          <w:sz w:val="24"/>
          <w:szCs w:val="24"/>
        </w:rPr>
        <w:t xml:space="preserve"> </w:t>
      </w:r>
      <w:r w:rsidR="002930D4" w:rsidRPr="004A070B">
        <w:rPr>
          <w:rFonts w:ascii="Times New Roman" w:hAnsi="Times New Roman"/>
          <w:sz w:val="24"/>
          <w:szCs w:val="24"/>
        </w:rPr>
        <w:t xml:space="preserve">за жизнь и здоровье обучающихся и работников Организации, </w:t>
      </w:r>
      <w:r w:rsidR="00FF6F12" w:rsidRPr="004A070B">
        <w:rPr>
          <w:rFonts w:ascii="Times New Roman" w:hAnsi="Times New Roman"/>
          <w:sz w:val="24"/>
          <w:szCs w:val="24"/>
        </w:rPr>
        <w:t xml:space="preserve">соблюдение </w:t>
      </w:r>
      <w:r w:rsidR="002930D4" w:rsidRPr="004A070B">
        <w:rPr>
          <w:rFonts w:ascii="Times New Roman" w:hAnsi="Times New Roman"/>
          <w:sz w:val="24"/>
          <w:szCs w:val="24"/>
        </w:rPr>
        <w:t>ими</w:t>
      </w:r>
      <w:r w:rsidR="00FF6F12" w:rsidRPr="004A070B">
        <w:rPr>
          <w:rFonts w:ascii="Times New Roman" w:hAnsi="Times New Roman"/>
          <w:sz w:val="24"/>
          <w:szCs w:val="24"/>
        </w:rPr>
        <w:t xml:space="preserve"> правил противопожарной безопасности, правил охраны труда, т</w:t>
      </w:r>
      <w:r w:rsidR="00A87D7C" w:rsidRPr="004A070B">
        <w:rPr>
          <w:rFonts w:ascii="Times New Roman" w:hAnsi="Times New Roman"/>
          <w:sz w:val="24"/>
          <w:szCs w:val="24"/>
        </w:rPr>
        <w:t xml:space="preserve">ехники безопасности и </w:t>
      </w:r>
      <w:r w:rsidR="00FF6F12" w:rsidRPr="004A070B">
        <w:rPr>
          <w:rFonts w:ascii="Times New Roman" w:hAnsi="Times New Roman"/>
          <w:sz w:val="24"/>
          <w:szCs w:val="24"/>
        </w:rPr>
        <w:t xml:space="preserve">санитарно-эпидемиологических правил и </w:t>
      </w:r>
      <w:r w:rsidR="00A87D7C" w:rsidRPr="004A070B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50818BA8" w14:textId="54EBB789" w:rsidR="00A87D7C" w:rsidRPr="004A070B" w:rsidRDefault="0091727F" w:rsidP="00DA18B3">
      <w:pPr>
        <w:pStyle w:val="a3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A87D7C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A87D7C" w:rsidRPr="004A070B">
        <w:rPr>
          <w:rFonts w:ascii="Times New Roman" w:hAnsi="Times New Roman"/>
          <w:sz w:val="24"/>
          <w:szCs w:val="24"/>
        </w:rPr>
        <w:t xml:space="preserve"> в </w:t>
      </w:r>
      <w:r w:rsidR="00B60542">
        <w:rPr>
          <w:rFonts w:ascii="Times New Roman" w:hAnsi="Times New Roman"/>
          <w:sz w:val="24"/>
          <w:szCs w:val="24"/>
        </w:rPr>
        <w:t>5-ти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дневный срок 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FB0A38">
        <w:rPr>
          <w:rFonts w:ascii="Times New Roman" w:hAnsi="Times New Roman"/>
          <w:sz w:val="24"/>
          <w:szCs w:val="24"/>
        </w:rPr>
        <w:t>ть об этом Профильной</w:t>
      </w:r>
      <w:r w:rsidR="00A87D7C" w:rsidRPr="004A070B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14D79409" w14:textId="1F20A619" w:rsidR="00FF6F12" w:rsidRPr="003E05EC" w:rsidRDefault="00FB0A38" w:rsidP="00DA18B3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5EC">
        <w:rPr>
          <w:rFonts w:ascii="Times New Roman" w:hAnsi="Times New Roman"/>
          <w:sz w:val="24"/>
          <w:szCs w:val="24"/>
        </w:rPr>
        <w:t>У</w:t>
      </w:r>
      <w:r w:rsidR="00FF6F12" w:rsidRPr="003E05E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</w:t>
      </w:r>
      <w:r w:rsidR="00A87D7C" w:rsidRPr="003E05E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FF6F12" w:rsidRPr="003E05EC">
        <w:rPr>
          <w:rFonts w:ascii="Times New Roman" w:hAnsi="Times New Roman"/>
          <w:sz w:val="24"/>
          <w:szCs w:val="24"/>
        </w:rPr>
        <w:t>, осваиваемые обучающими в форме практичес</w:t>
      </w:r>
      <w:r w:rsidR="003E05EC">
        <w:rPr>
          <w:rFonts w:ascii="Times New Roman" w:hAnsi="Times New Roman"/>
          <w:sz w:val="24"/>
          <w:szCs w:val="24"/>
        </w:rPr>
        <w:t>кой подготовки, включая место, продолжительность и период их реализации</w:t>
      </w:r>
      <w:r w:rsidR="00FF6F12" w:rsidRPr="003E05EC">
        <w:rPr>
          <w:rFonts w:ascii="Times New Roman" w:hAnsi="Times New Roman"/>
          <w:sz w:val="24"/>
          <w:szCs w:val="24"/>
        </w:rPr>
        <w:t>;</w:t>
      </w:r>
    </w:p>
    <w:p w14:paraId="2D56D53E" w14:textId="0D073B64" w:rsidR="00D4401E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</w:t>
      </w:r>
      <w:r w:rsidR="00FF6F12" w:rsidRPr="004A070B">
        <w:rPr>
          <w:rFonts w:ascii="Times New Roman" w:hAnsi="Times New Roman"/>
          <w:sz w:val="24"/>
          <w:szCs w:val="24"/>
        </w:rPr>
        <w:t>освоения компонентов образовательной программы</w:t>
      </w:r>
      <w:r w:rsidR="00A87D7C" w:rsidRPr="004A070B">
        <w:rPr>
          <w:rFonts w:ascii="Times New Roman" w:hAnsi="Times New Roman"/>
          <w:sz w:val="24"/>
          <w:szCs w:val="24"/>
        </w:rPr>
        <w:t xml:space="preserve"> </w:t>
      </w:r>
      <w:r w:rsidR="00FF6F12" w:rsidRPr="004A070B">
        <w:rPr>
          <w:rFonts w:ascii="Times New Roman" w:hAnsi="Times New Roman"/>
          <w:sz w:val="24"/>
          <w:szCs w:val="24"/>
        </w:rPr>
        <w:t>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91D4747" w14:textId="05D485B5" w:rsidR="009A7433" w:rsidRPr="00FB0A38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A38">
        <w:rPr>
          <w:rFonts w:ascii="Times New Roman" w:hAnsi="Times New Roman"/>
          <w:b/>
          <w:color w:val="000000" w:themeColor="text1"/>
          <w:sz w:val="24"/>
          <w:szCs w:val="24"/>
        </w:rPr>
        <w:t>Профильн</w:t>
      </w:r>
      <w:r w:rsidR="00EC0CD9" w:rsidRPr="00FB0A38">
        <w:rPr>
          <w:rFonts w:ascii="Times New Roman" w:hAnsi="Times New Roman"/>
          <w:b/>
          <w:color w:val="000000" w:themeColor="text1"/>
          <w:sz w:val="24"/>
          <w:szCs w:val="24"/>
        </w:rPr>
        <w:t>ая организация обязана</w:t>
      </w:r>
      <w:r w:rsidR="009A7433" w:rsidRPr="00FB0A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445392" w14:textId="27426D12" w:rsidR="00E01BC9" w:rsidRPr="004A070B" w:rsidRDefault="00FB0A38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01BC9" w:rsidRPr="004A070B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F46EDA3" w14:textId="6A41A46C" w:rsidR="00A87D7C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E01BC9" w:rsidRPr="004A070B">
        <w:rPr>
          <w:rFonts w:ascii="Times New Roman" w:hAnsi="Times New Roman"/>
          <w:sz w:val="24"/>
          <w:szCs w:val="24"/>
        </w:rPr>
        <w:t>ответственное лицо</w:t>
      </w:r>
      <w:r w:rsidR="00D47DE7" w:rsidRPr="004A070B">
        <w:rPr>
          <w:rFonts w:ascii="Times New Roman" w:hAnsi="Times New Roman"/>
          <w:sz w:val="24"/>
          <w:szCs w:val="24"/>
        </w:rPr>
        <w:t>,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 xml:space="preserve">соответствующее требованиям трудового законодательства </w:t>
      </w:r>
      <w:r w:rsidR="00EC016A" w:rsidRPr="004A070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C74E3F" w:rsidRPr="004A070B">
        <w:rPr>
          <w:rFonts w:ascii="Times New Roman" w:hAnsi="Times New Roman"/>
          <w:sz w:val="24"/>
          <w:szCs w:val="24"/>
        </w:rPr>
        <w:t>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допуск</w:t>
      </w:r>
      <w:r w:rsidR="00C74E3F" w:rsidRPr="004A070B">
        <w:rPr>
          <w:rFonts w:ascii="Times New Roman" w:hAnsi="Times New Roman"/>
          <w:sz w:val="24"/>
          <w:szCs w:val="24"/>
        </w:rPr>
        <w:t>е</w:t>
      </w:r>
      <w:r w:rsidR="00D47DE7" w:rsidRPr="004A070B">
        <w:rPr>
          <w:rFonts w:ascii="Times New Roman" w:hAnsi="Times New Roman"/>
          <w:sz w:val="24"/>
          <w:szCs w:val="24"/>
        </w:rPr>
        <w:t xml:space="preserve"> к</w:t>
      </w:r>
      <w:r w:rsidR="00EC0CD9" w:rsidRPr="004A070B">
        <w:rPr>
          <w:rFonts w:ascii="Times New Roman" w:hAnsi="Times New Roman"/>
          <w:sz w:val="24"/>
          <w:szCs w:val="24"/>
        </w:rPr>
        <w:t xml:space="preserve"> педагогической деятельности, из</w:t>
      </w:r>
      <w:r w:rsidR="00D47DE7" w:rsidRPr="004A070B">
        <w:rPr>
          <w:rFonts w:ascii="Times New Roman" w:hAnsi="Times New Roman"/>
          <w:sz w:val="24"/>
          <w:szCs w:val="24"/>
        </w:rPr>
        <w:t xml:space="preserve"> числа работников</w:t>
      </w:r>
      <w:r w:rsidR="00D4401E" w:rsidRPr="004A070B">
        <w:rPr>
          <w:rFonts w:ascii="Times New Roman" w:hAnsi="Times New Roman"/>
          <w:sz w:val="24"/>
          <w:szCs w:val="24"/>
        </w:rPr>
        <w:t xml:space="preserve"> Профильной организации</w:t>
      </w:r>
      <w:r w:rsidR="00FF6F12" w:rsidRPr="004A070B">
        <w:rPr>
          <w:rFonts w:ascii="Times New Roman" w:hAnsi="Times New Roman"/>
          <w:sz w:val="24"/>
          <w:szCs w:val="24"/>
        </w:rPr>
        <w:t xml:space="preserve">, </w:t>
      </w:r>
      <w:r w:rsidR="00A87D7C" w:rsidRPr="004A070B">
        <w:rPr>
          <w:rFonts w:ascii="Times New Roman" w:hAnsi="Times New Roman"/>
          <w:sz w:val="24"/>
          <w:szCs w:val="24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F17921B" w14:textId="2F4CF024" w:rsidR="00A87D7C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лица, указанного в пункте </w:t>
      </w:r>
      <w:r w:rsidR="00EC0CD9" w:rsidRPr="004A070B">
        <w:rPr>
          <w:rFonts w:ascii="Times New Roman" w:hAnsi="Times New Roman"/>
          <w:sz w:val="24"/>
          <w:szCs w:val="24"/>
        </w:rPr>
        <w:t>2</w:t>
      </w:r>
      <w:r w:rsidR="00A87D7C" w:rsidRPr="004A070B">
        <w:rPr>
          <w:rFonts w:ascii="Times New Roman" w:hAnsi="Times New Roman"/>
          <w:sz w:val="24"/>
          <w:szCs w:val="24"/>
        </w:rPr>
        <w:t xml:space="preserve">.2.2, в </w:t>
      </w:r>
      <w:r w:rsidR="00B60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60542">
        <w:rPr>
          <w:rFonts w:ascii="Times New Roman" w:hAnsi="Times New Roman"/>
          <w:sz w:val="24"/>
          <w:szCs w:val="24"/>
        </w:rPr>
        <w:t>ти</w:t>
      </w:r>
      <w:r w:rsidR="00A87D7C" w:rsidRPr="004A070B">
        <w:rPr>
          <w:rFonts w:ascii="Times New Roman" w:hAnsi="Times New Roman"/>
          <w:sz w:val="24"/>
          <w:szCs w:val="24"/>
        </w:rPr>
        <w:t xml:space="preserve"> дневный срок сообщ</w:t>
      </w:r>
      <w:r w:rsidR="00190E2F" w:rsidRPr="004A070B">
        <w:rPr>
          <w:rFonts w:ascii="Times New Roman" w:hAnsi="Times New Roman"/>
          <w:sz w:val="24"/>
          <w:szCs w:val="24"/>
        </w:rPr>
        <w:t>и</w:t>
      </w:r>
      <w:r w:rsidR="00A87D7C" w:rsidRPr="004A070B">
        <w:rPr>
          <w:rFonts w:ascii="Times New Roman" w:hAnsi="Times New Roman"/>
          <w:sz w:val="24"/>
          <w:szCs w:val="24"/>
        </w:rPr>
        <w:t>ть об этом Организации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264CF472" w14:textId="296DD2A9" w:rsidR="00B05A65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C9" w:rsidRPr="004A070B">
        <w:rPr>
          <w:rFonts w:ascii="Times New Roman" w:hAnsi="Times New Roman"/>
          <w:sz w:val="24"/>
          <w:szCs w:val="24"/>
        </w:rPr>
        <w:t xml:space="preserve">беспечить </w:t>
      </w:r>
      <w:r w:rsidR="00AA00FC" w:rsidRPr="004A070B">
        <w:rPr>
          <w:rFonts w:ascii="Times New Roman" w:hAnsi="Times New Roman"/>
          <w:sz w:val="24"/>
          <w:szCs w:val="24"/>
        </w:rPr>
        <w:t>безопасные условия</w:t>
      </w:r>
      <w:r w:rsidR="00D47DE7" w:rsidRPr="004A070B">
        <w:rPr>
          <w:rFonts w:ascii="Times New Roman" w:hAnsi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подготовки, </w:t>
      </w:r>
      <w:r w:rsidR="00E01BC9" w:rsidRPr="004A070B">
        <w:rPr>
          <w:rFonts w:ascii="Times New Roman" w:hAnsi="Times New Roman"/>
          <w:sz w:val="24"/>
          <w:szCs w:val="24"/>
        </w:rPr>
        <w:t>выполнение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правил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, правил охраны труда, техники безопасности и </w:t>
      </w:r>
      <w:r w:rsidR="00A87D7C" w:rsidRPr="004A070B">
        <w:rPr>
          <w:rFonts w:ascii="Times New Roman" w:hAnsi="Times New Roman"/>
          <w:sz w:val="24"/>
          <w:szCs w:val="24"/>
        </w:rPr>
        <w:t>санитарно-эпидемиологических правил и гигиенических нормативов;</w:t>
      </w:r>
    </w:p>
    <w:p w14:paraId="714A7CB2" w14:textId="372A8318" w:rsidR="00B05A65" w:rsidRPr="004A070B" w:rsidRDefault="00FB0A38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5A65" w:rsidRPr="004A070B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</w:t>
      </w:r>
      <w:r w:rsidR="00E01BC9" w:rsidRPr="004A070B">
        <w:rPr>
          <w:rFonts w:ascii="Times New Roman" w:hAnsi="Times New Roman"/>
          <w:sz w:val="24"/>
          <w:szCs w:val="24"/>
        </w:rPr>
        <w:t>реализации компонентов образовательной программы в форме практической подготовки</w:t>
      </w:r>
      <w:r w:rsidR="00B05A65" w:rsidRPr="004A070B">
        <w:rPr>
          <w:rFonts w:ascii="Times New Roman" w:hAnsi="Times New Roman"/>
          <w:sz w:val="24"/>
          <w:szCs w:val="24"/>
        </w:rPr>
        <w:t xml:space="preserve">, и сообщать руководителю Организации об условиях труда и требованиях охраны труда на рабочем месте; </w:t>
      </w:r>
    </w:p>
    <w:p w14:paraId="519EBD36" w14:textId="58CAE963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знакомить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обучающихся с правилами внутреннего трудового распорядка </w:t>
      </w:r>
      <w:r w:rsidR="002E7670" w:rsidRPr="004A070B">
        <w:rPr>
          <w:rFonts w:ascii="Times New Roman" w:hAnsi="Times New Roman"/>
          <w:sz w:val="24"/>
          <w:szCs w:val="24"/>
        </w:rPr>
        <w:t>Профильной организации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51CDA6E5" w14:textId="70605ED8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433" w:rsidRPr="004A070B">
        <w:rPr>
          <w:rFonts w:ascii="Times New Roman" w:hAnsi="Times New Roman"/>
          <w:sz w:val="24"/>
          <w:szCs w:val="24"/>
        </w:rPr>
        <w:t>ров</w:t>
      </w:r>
      <w:r w:rsidR="00E01BC9" w:rsidRPr="004A070B">
        <w:rPr>
          <w:rFonts w:ascii="Times New Roman" w:hAnsi="Times New Roman"/>
          <w:sz w:val="24"/>
          <w:szCs w:val="24"/>
        </w:rPr>
        <w:t>ести</w:t>
      </w:r>
      <w:r w:rsidR="009A7433" w:rsidRPr="004A070B">
        <w:rPr>
          <w:rFonts w:ascii="Times New Roman" w:hAnsi="Times New Roman"/>
          <w:sz w:val="24"/>
          <w:szCs w:val="24"/>
        </w:rPr>
        <w:t xml:space="preserve"> инструктаж</w:t>
      </w:r>
      <w:r w:rsidR="00E01BC9" w:rsidRPr="004A070B">
        <w:rPr>
          <w:rFonts w:ascii="Times New Roman" w:hAnsi="Times New Roman"/>
          <w:sz w:val="24"/>
          <w:szCs w:val="24"/>
        </w:rPr>
        <w:t xml:space="preserve"> обучающихся </w:t>
      </w:r>
      <w:r w:rsidR="009A7433" w:rsidRPr="004A070B">
        <w:rPr>
          <w:rFonts w:ascii="Times New Roman" w:hAnsi="Times New Roman"/>
          <w:sz w:val="24"/>
          <w:szCs w:val="24"/>
        </w:rPr>
        <w:t xml:space="preserve">по </w:t>
      </w:r>
      <w:r w:rsidR="00D4401E" w:rsidRPr="004A070B">
        <w:rPr>
          <w:rFonts w:ascii="Times New Roman" w:hAnsi="Times New Roman"/>
          <w:sz w:val="24"/>
          <w:szCs w:val="24"/>
        </w:rPr>
        <w:t xml:space="preserve">охране труда и </w:t>
      </w:r>
      <w:r w:rsidR="009A7433" w:rsidRPr="004A070B">
        <w:rPr>
          <w:rFonts w:ascii="Times New Roman" w:hAnsi="Times New Roman"/>
          <w:sz w:val="24"/>
          <w:szCs w:val="24"/>
        </w:rPr>
        <w:t>технике безопасности и осуществлять надзор за соблюдением обучающимися правил техник</w:t>
      </w:r>
      <w:r w:rsidR="00D4401E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 безопасности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598876B5" w14:textId="383C4FA2" w:rsidR="00C05C17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4021" w:rsidRPr="004A070B">
        <w:rPr>
          <w:rFonts w:ascii="Times New Roman" w:hAnsi="Times New Roman"/>
          <w:sz w:val="24"/>
          <w:szCs w:val="24"/>
        </w:rPr>
        <w:t>редоставить</w:t>
      </w:r>
      <w:r w:rsidR="009A7433" w:rsidRPr="004A070B">
        <w:rPr>
          <w:rFonts w:ascii="Times New Roman" w:hAnsi="Times New Roman"/>
          <w:sz w:val="24"/>
          <w:szCs w:val="24"/>
        </w:rPr>
        <w:t xml:space="preserve"> обучающимся и руководителю </w:t>
      </w:r>
      <w:r w:rsidR="00BD7EFB" w:rsidRPr="004A070B">
        <w:rPr>
          <w:rFonts w:ascii="Times New Roman" w:hAnsi="Times New Roman"/>
          <w:sz w:val="24"/>
          <w:szCs w:val="24"/>
        </w:rPr>
        <w:t xml:space="preserve">по </w:t>
      </w:r>
      <w:r w:rsidR="00DF46E0" w:rsidRPr="004A070B">
        <w:rPr>
          <w:rFonts w:ascii="Times New Roman" w:hAnsi="Times New Roman"/>
          <w:sz w:val="24"/>
          <w:szCs w:val="24"/>
        </w:rPr>
        <w:t>практической подготовке</w:t>
      </w:r>
      <w:r w:rsidR="00F92B12" w:rsidRPr="004A070B">
        <w:rPr>
          <w:rFonts w:ascii="Times New Roman" w:hAnsi="Times New Roman"/>
          <w:sz w:val="24"/>
          <w:szCs w:val="24"/>
        </w:rPr>
        <w:t xml:space="preserve"> от </w:t>
      </w:r>
      <w:r w:rsidR="000A766F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9A7433" w:rsidRPr="004A070B">
        <w:rPr>
          <w:rFonts w:ascii="Times New Roman" w:hAnsi="Times New Roman"/>
          <w:sz w:val="24"/>
          <w:szCs w:val="24"/>
        </w:rPr>
        <w:t>возможность пользоваться</w:t>
      </w:r>
      <w:r w:rsidR="002136F0" w:rsidRPr="004A070B">
        <w:rPr>
          <w:rFonts w:ascii="Times New Roman" w:hAnsi="Times New Roman"/>
          <w:sz w:val="24"/>
          <w:szCs w:val="24"/>
        </w:rPr>
        <w:t xml:space="preserve"> помещениями </w:t>
      </w:r>
      <w:r w:rsidR="00A87D7C" w:rsidRPr="004A070B">
        <w:rPr>
          <w:rFonts w:ascii="Times New Roman" w:hAnsi="Times New Roman"/>
          <w:sz w:val="24"/>
          <w:szCs w:val="24"/>
        </w:rPr>
        <w:t>Профильной организации</w:t>
      </w:r>
      <w:r>
        <w:rPr>
          <w:rFonts w:ascii="Times New Roman" w:hAnsi="Times New Roman"/>
          <w:sz w:val="24"/>
          <w:szCs w:val="24"/>
        </w:rPr>
        <w:t>, согласованными Сторонами (П</w:t>
      </w:r>
      <w:r w:rsidR="002136F0" w:rsidRPr="004A070B">
        <w:rPr>
          <w:rFonts w:ascii="Times New Roman" w:hAnsi="Times New Roman"/>
          <w:sz w:val="24"/>
          <w:szCs w:val="24"/>
        </w:rPr>
        <w:t xml:space="preserve">риложение № 2 к </w:t>
      </w:r>
      <w:r w:rsidR="00DF46E0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="002136F0" w:rsidRPr="004A070B">
        <w:rPr>
          <w:rFonts w:ascii="Times New Roman" w:hAnsi="Times New Roman"/>
          <w:sz w:val="24"/>
          <w:szCs w:val="24"/>
        </w:rPr>
        <w:t>Договору), а также находящимися в них оборудование</w:t>
      </w:r>
      <w:r w:rsidR="00AE5AEB" w:rsidRPr="004A070B">
        <w:rPr>
          <w:rFonts w:ascii="Times New Roman" w:hAnsi="Times New Roman"/>
          <w:sz w:val="24"/>
          <w:szCs w:val="24"/>
        </w:rPr>
        <w:t>м и т</w:t>
      </w:r>
      <w:r w:rsidR="002136F0" w:rsidRPr="004A070B">
        <w:rPr>
          <w:rFonts w:ascii="Times New Roman" w:hAnsi="Times New Roman"/>
          <w:sz w:val="24"/>
          <w:szCs w:val="24"/>
        </w:rPr>
        <w:t>ехническими средствами обучения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633EDD96" w14:textId="142AFBFF" w:rsidR="009A7433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бо </w:t>
      </w:r>
      <w:r w:rsidR="009A7433" w:rsidRPr="004A070B">
        <w:rPr>
          <w:rFonts w:ascii="Times New Roman" w:hAnsi="Times New Roman"/>
          <w:sz w:val="24"/>
          <w:szCs w:val="24"/>
        </w:rPr>
        <w:t>всех случаях нарушения обучающимися правил внутреннего трудового распорядка</w:t>
      </w:r>
      <w:r w:rsidR="00D4401E" w:rsidRPr="004A070B">
        <w:rPr>
          <w:rFonts w:ascii="Times New Roman" w:hAnsi="Times New Roman"/>
          <w:sz w:val="24"/>
          <w:szCs w:val="24"/>
        </w:rPr>
        <w:t xml:space="preserve">, охраны труда и техники безопасности </w:t>
      </w:r>
      <w:r w:rsidR="009A7433" w:rsidRPr="004A070B">
        <w:rPr>
          <w:rFonts w:ascii="Times New Roman" w:hAnsi="Times New Roman"/>
          <w:sz w:val="24"/>
          <w:szCs w:val="24"/>
        </w:rPr>
        <w:t>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ть руководителю </w:t>
      </w:r>
      <w:r w:rsidR="00442E76" w:rsidRPr="004A070B">
        <w:rPr>
          <w:rFonts w:ascii="Times New Roman" w:hAnsi="Times New Roman"/>
          <w:sz w:val="24"/>
          <w:szCs w:val="24"/>
        </w:rPr>
        <w:t xml:space="preserve">по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442E76" w:rsidRPr="004A070B">
        <w:rPr>
          <w:rFonts w:ascii="Times New Roman" w:hAnsi="Times New Roman"/>
          <w:sz w:val="24"/>
          <w:szCs w:val="24"/>
        </w:rPr>
        <w:t>е</w:t>
      </w:r>
      <w:r w:rsidR="00CA2B5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 xml:space="preserve">от </w:t>
      </w:r>
      <w:r w:rsidR="00C05C17" w:rsidRPr="004A070B">
        <w:rPr>
          <w:rFonts w:ascii="Times New Roman" w:hAnsi="Times New Roman"/>
          <w:sz w:val="24"/>
          <w:szCs w:val="24"/>
        </w:rPr>
        <w:t>Организации</w:t>
      </w:r>
      <w:r w:rsidR="005A16D9">
        <w:rPr>
          <w:rFonts w:ascii="Times New Roman" w:hAnsi="Times New Roman"/>
          <w:sz w:val="24"/>
          <w:szCs w:val="24"/>
        </w:rPr>
        <w:t>.</w:t>
      </w:r>
    </w:p>
    <w:p w14:paraId="6FC02278" w14:textId="0A39FBCE" w:rsidR="00C05C17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Организация имеет право</w:t>
      </w:r>
      <w:r w:rsidR="00C05C17" w:rsidRPr="00CF2C64">
        <w:rPr>
          <w:rFonts w:ascii="Times New Roman" w:hAnsi="Times New Roman"/>
          <w:b/>
          <w:sz w:val="24"/>
          <w:szCs w:val="24"/>
        </w:rPr>
        <w:t>:</w:t>
      </w:r>
    </w:p>
    <w:p w14:paraId="38F741DE" w14:textId="24929CCC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существлять </w:t>
      </w:r>
      <w:r w:rsidR="00C05C17" w:rsidRPr="004A070B">
        <w:rPr>
          <w:rFonts w:ascii="Times New Roman" w:hAnsi="Times New Roman"/>
          <w:sz w:val="24"/>
          <w:szCs w:val="24"/>
        </w:rPr>
        <w:t xml:space="preserve">контроль </w:t>
      </w:r>
      <w:r w:rsidR="009E3DC5" w:rsidRPr="004A070B">
        <w:rPr>
          <w:rFonts w:ascii="Times New Roman" w:hAnsi="Times New Roman"/>
          <w:sz w:val="24"/>
          <w:szCs w:val="24"/>
        </w:rPr>
        <w:t xml:space="preserve">соответствия </w:t>
      </w:r>
      <w:r w:rsidR="00C05C17" w:rsidRPr="004A070B">
        <w:rPr>
          <w:rFonts w:ascii="Times New Roman" w:hAnsi="Times New Roman"/>
          <w:sz w:val="24"/>
          <w:szCs w:val="24"/>
        </w:rPr>
        <w:t xml:space="preserve">условий </w:t>
      </w:r>
      <w:r w:rsidR="002136F0" w:rsidRPr="004A070B">
        <w:rPr>
          <w:rFonts w:ascii="Times New Roman" w:hAnsi="Times New Roman"/>
          <w:sz w:val="24"/>
          <w:szCs w:val="24"/>
        </w:rPr>
        <w:t>реализации</w:t>
      </w:r>
      <w:r w:rsidR="009E3DC5" w:rsidRPr="004A070B">
        <w:rPr>
          <w:rFonts w:ascii="Times New Roman" w:hAnsi="Times New Roman"/>
          <w:sz w:val="24"/>
          <w:szCs w:val="24"/>
        </w:rPr>
        <w:t xml:space="preserve"> компонент</w:t>
      </w:r>
      <w:r w:rsidR="002136F0" w:rsidRPr="004A070B">
        <w:rPr>
          <w:rFonts w:ascii="Times New Roman" w:hAnsi="Times New Roman"/>
          <w:sz w:val="24"/>
          <w:szCs w:val="24"/>
        </w:rPr>
        <w:t>ов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>образовательной программ</w:t>
      </w:r>
      <w:r w:rsidR="009E3DC5" w:rsidRPr="004A070B">
        <w:rPr>
          <w:rFonts w:ascii="Times New Roman" w:hAnsi="Times New Roman"/>
          <w:sz w:val="24"/>
          <w:szCs w:val="24"/>
        </w:rPr>
        <w:t>ы</w:t>
      </w:r>
      <w:r w:rsidR="002136F0" w:rsidRPr="004A070B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 xml:space="preserve"> требованиям</w:t>
      </w:r>
      <w:r w:rsidR="00EC0CD9" w:rsidRPr="004A070B">
        <w:rPr>
          <w:rFonts w:ascii="Times New Roman" w:hAnsi="Times New Roman"/>
          <w:sz w:val="24"/>
          <w:szCs w:val="24"/>
        </w:rPr>
        <w:t xml:space="preserve"> настоящего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Договора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00A6A743" w14:textId="09761E9B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47DE7" w:rsidRPr="004A070B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6B5F01" w14:textId="04F6A1DC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Профильной о</w:t>
      </w:r>
      <w:r w:rsidRPr="00CF2C64">
        <w:rPr>
          <w:rFonts w:ascii="Times New Roman" w:hAnsi="Times New Roman"/>
          <w:sz w:val="24"/>
          <w:szCs w:val="24"/>
        </w:rPr>
        <w:t xml:space="preserve">рганизации по совершенствованию организации </w:t>
      </w:r>
      <w:r>
        <w:rPr>
          <w:rFonts w:ascii="Times New Roman" w:hAnsi="Times New Roman"/>
          <w:sz w:val="24"/>
          <w:szCs w:val="24"/>
        </w:rPr>
        <w:t>проведения 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76285C8A" w14:textId="41CED4A3" w:rsidR="009A7433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Профильная организация имеет право</w:t>
      </w:r>
      <w:r w:rsidR="009A7433" w:rsidRPr="00CF2C64">
        <w:rPr>
          <w:rFonts w:ascii="Times New Roman" w:hAnsi="Times New Roman"/>
          <w:b/>
          <w:sz w:val="24"/>
          <w:szCs w:val="24"/>
        </w:rPr>
        <w:t>:</w:t>
      </w:r>
    </w:p>
    <w:p w14:paraId="057301CD" w14:textId="05F136B8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4021" w:rsidRPr="004A070B">
        <w:rPr>
          <w:rFonts w:ascii="Times New Roman" w:hAnsi="Times New Roman"/>
          <w:sz w:val="24"/>
          <w:szCs w:val="24"/>
        </w:rPr>
        <w:t xml:space="preserve">ребовать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от обучающихся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соблюдения правил внутреннего </w:t>
      </w:r>
      <w:r w:rsidR="00AE5AEB" w:rsidRPr="004A070B">
        <w:rPr>
          <w:rFonts w:ascii="Times New Roman" w:hAnsi="Times New Roman"/>
          <w:sz w:val="24"/>
          <w:szCs w:val="24"/>
        </w:rPr>
        <w:t xml:space="preserve">трудового </w:t>
      </w:r>
      <w:r w:rsidR="00B05A65" w:rsidRPr="004A070B">
        <w:rPr>
          <w:rFonts w:ascii="Times New Roman" w:hAnsi="Times New Roman"/>
          <w:sz w:val="24"/>
          <w:szCs w:val="24"/>
        </w:rPr>
        <w:t xml:space="preserve">распорядка, охраны труда и техники безопасности,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конфиденциальности, принятого </w:t>
      </w:r>
      <w:r w:rsidR="00CA2B50" w:rsidRPr="004A070B">
        <w:rPr>
          <w:rFonts w:ascii="Times New Roman" w:hAnsi="Times New Roman"/>
          <w:sz w:val="24"/>
          <w:szCs w:val="24"/>
        </w:rPr>
        <w:t>в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 xml:space="preserve">Профильной организации, предпринимать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необходимые действия, направленные на предотвращение ситуации, способствующей </w:t>
      </w:r>
      <w:r w:rsidR="008879AF" w:rsidRPr="004A070B">
        <w:rPr>
          <w:rFonts w:ascii="Times New Roman" w:hAnsi="Times New Roman"/>
          <w:sz w:val="24"/>
          <w:szCs w:val="24"/>
        </w:rPr>
        <w:t xml:space="preserve">разглашению </w:t>
      </w:r>
      <w:r w:rsidR="009A7433" w:rsidRPr="004A070B">
        <w:rPr>
          <w:rFonts w:ascii="Times New Roman" w:hAnsi="Times New Roman"/>
          <w:sz w:val="24"/>
          <w:szCs w:val="24"/>
        </w:rPr>
        <w:t>конфиденциальной информации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2818C14F" w14:textId="7E00BCB5" w:rsidR="009A7433" w:rsidRPr="004A070B" w:rsidRDefault="00CF2C64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9A7433" w:rsidRPr="004A070B">
        <w:rPr>
          <w:rFonts w:ascii="Times New Roman" w:hAnsi="Times New Roman"/>
          <w:sz w:val="24"/>
          <w:szCs w:val="24"/>
        </w:rPr>
        <w:t xml:space="preserve">случае установления факта нарушения обучающимися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своих обязанностей в период </w:t>
      </w:r>
      <w:r w:rsidR="00B77C45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B05A65" w:rsidRPr="004A070B">
        <w:rPr>
          <w:rFonts w:ascii="Times New Roman" w:hAnsi="Times New Roman"/>
          <w:sz w:val="24"/>
          <w:szCs w:val="24"/>
        </w:rPr>
        <w:t xml:space="preserve">практической подготовки,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 приостановить </w:t>
      </w:r>
      <w:r w:rsidR="00D47DE7" w:rsidRPr="004A070B">
        <w:rPr>
          <w:rFonts w:ascii="Times New Roman" w:hAnsi="Times New Roman"/>
          <w:sz w:val="24"/>
          <w:szCs w:val="24"/>
        </w:rPr>
        <w:t xml:space="preserve">реализацию компонентов образовательной программы в форме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>в отношении конкретного обучающегос</w:t>
      </w:r>
      <w:r w:rsidR="008879AF" w:rsidRPr="004A070B">
        <w:rPr>
          <w:rFonts w:ascii="Times New Roman" w:hAnsi="Times New Roman"/>
          <w:sz w:val="24"/>
          <w:szCs w:val="24"/>
        </w:rPr>
        <w:t>я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8BCB124" w14:textId="4FDE3B37" w:rsidR="00D47DE7" w:rsidRPr="004A070B" w:rsidRDefault="00CF2C64" w:rsidP="00D47DE7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CF2C64">
        <w:rPr>
          <w:rFonts w:ascii="Times New Roman" w:hAnsi="Times New Roman"/>
          <w:sz w:val="24"/>
          <w:szCs w:val="24"/>
        </w:rPr>
        <w:t xml:space="preserve"> по улучшению организации проведения </w:t>
      </w:r>
      <w:r w:rsidR="00F00989">
        <w:rPr>
          <w:rFonts w:ascii="Times New Roman" w:hAnsi="Times New Roman"/>
          <w:sz w:val="24"/>
          <w:szCs w:val="24"/>
        </w:rPr>
        <w:t>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55AFB8E4" w14:textId="77777777" w:rsidR="00EC0CD9" w:rsidRPr="004A070B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BC984" w14:textId="31E08BB5" w:rsidR="00B0583C" w:rsidRPr="004A070B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lastRenderedPageBreak/>
        <w:t>Срок действия договора</w:t>
      </w:r>
    </w:p>
    <w:p w14:paraId="0E5C6950" w14:textId="77777777" w:rsidR="005945FA" w:rsidRPr="004A070B" w:rsidRDefault="005945FA" w:rsidP="005945FA">
      <w:pPr>
        <w:pStyle w:val="ConsPlusNormal"/>
        <w:keepNext/>
        <w:tabs>
          <w:tab w:val="left" w:pos="284"/>
          <w:tab w:val="left" w:pos="1418"/>
        </w:tabs>
        <w:rPr>
          <w:sz w:val="24"/>
          <w:szCs w:val="24"/>
        </w:rPr>
      </w:pPr>
    </w:p>
    <w:p w14:paraId="397E8839" w14:textId="3FE66B6A" w:rsidR="00B0583C" w:rsidRDefault="00B0583C" w:rsidP="00B0583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A070B">
        <w:rPr>
          <w:sz w:val="24"/>
          <w:szCs w:val="24"/>
        </w:rPr>
        <w:t xml:space="preserve">3.1. Настоящий Договор вступает в силу после его подписания и действует </w:t>
      </w:r>
      <w:r w:rsidR="003646FD">
        <w:rPr>
          <w:sz w:val="24"/>
          <w:szCs w:val="24"/>
        </w:rPr>
        <w:t>д</w:t>
      </w:r>
      <w:r w:rsidR="00533930">
        <w:rPr>
          <w:sz w:val="24"/>
          <w:szCs w:val="24"/>
        </w:rPr>
        <w:t>о «_____» _____________20____г</w:t>
      </w:r>
      <w:r w:rsidR="003646FD">
        <w:rPr>
          <w:sz w:val="24"/>
          <w:szCs w:val="24"/>
        </w:rPr>
        <w:t>.</w:t>
      </w:r>
    </w:p>
    <w:p w14:paraId="463CC02F" w14:textId="77777777" w:rsidR="00B0583C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</w:p>
    <w:p w14:paraId="731B030C" w14:textId="7D67536D" w:rsidR="00B0583C" w:rsidRPr="004A070B" w:rsidRDefault="007A3FC8" w:rsidP="00B0583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BAD">
        <w:rPr>
          <w:b/>
          <w:sz w:val="24"/>
          <w:szCs w:val="24"/>
        </w:rPr>
        <w:t>.</w:t>
      </w:r>
      <w:r w:rsidR="00B0583C" w:rsidRPr="004A070B">
        <w:rPr>
          <w:b/>
          <w:sz w:val="24"/>
          <w:szCs w:val="24"/>
        </w:rPr>
        <w:t xml:space="preserve"> Заключительные положения</w:t>
      </w:r>
    </w:p>
    <w:p w14:paraId="6E50E86E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  <w:r w:rsidRPr="004A070B">
        <w:rPr>
          <w:sz w:val="24"/>
          <w:szCs w:val="24"/>
        </w:rPr>
        <w:t xml:space="preserve"> </w:t>
      </w:r>
    </w:p>
    <w:p w14:paraId="30F1B494" w14:textId="77F2F795" w:rsidR="00B0583C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.1</w:t>
      </w:r>
      <w:r w:rsidR="00B471C1">
        <w:rPr>
          <w:sz w:val="24"/>
          <w:szCs w:val="24"/>
        </w:rPr>
        <w:t xml:space="preserve">. </w:t>
      </w:r>
      <w:r w:rsidR="00B0583C" w:rsidRPr="004A070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838CDC" w14:textId="0BDF4921" w:rsidR="005945FA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.2</w:t>
      </w:r>
      <w:r w:rsidR="00B471C1">
        <w:rPr>
          <w:sz w:val="24"/>
          <w:szCs w:val="24"/>
        </w:rPr>
        <w:t>.</w:t>
      </w:r>
      <w:r w:rsidR="005945FA" w:rsidRPr="004A070B">
        <w:rPr>
          <w:sz w:val="24"/>
          <w:szCs w:val="24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3C8BC63" w14:textId="6AA19302" w:rsidR="000F1583" w:rsidRPr="004A070B" w:rsidRDefault="000F1583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случае необходимости взаимных финансовых расчетов между сторонами заключаются дополнительные </w:t>
      </w:r>
      <w:r w:rsidR="006B29CE">
        <w:rPr>
          <w:sz w:val="24"/>
          <w:szCs w:val="24"/>
        </w:rPr>
        <w:t>договоры</w:t>
      </w:r>
      <w:r>
        <w:rPr>
          <w:sz w:val="24"/>
          <w:szCs w:val="24"/>
        </w:rPr>
        <w:t>.</w:t>
      </w:r>
    </w:p>
    <w:p w14:paraId="468B3EEA" w14:textId="4EBD6A4B" w:rsidR="005945FA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>.</w:t>
      </w:r>
      <w:r w:rsidR="000F1583"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 xml:space="preserve">. Настоящий Договор составлен в двух экземплярах, </w:t>
      </w:r>
      <w:r w:rsidR="00EC0CD9" w:rsidRPr="004A070B">
        <w:rPr>
          <w:sz w:val="24"/>
          <w:szCs w:val="24"/>
        </w:rPr>
        <w:t xml:space="preserve">по одному для каждой из </w:t>
      </w:r>
      <w:r w:rsidR="006F757F" w:rsidRPr="004A070B">
        <w:rPr>
          <w:sz w:val="24"/>
          <w:szCs w:val="24"/>
        </w:rPr>
        <w:t>С</w:t>
      </w:r>
      <w:r w:rsidR="00EC0CD9" w:rsidRPr="004A070B">
        <w:rPr>
          <w:sz w:val="24"/>
          <w:szCs w:val="24"/>
        </w:rPr>
        <w:t xml:space="preserve">торон. Все экземпляры имеют одинаковую юридическую силу. </w:t>
      </w:r>
    </w:p>
    <w:p w14:paraId="559D6A76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  <w:sz w:val="24"/>
          <w:szCs w:val="24"/>
        </w:rPr>
      </w:pPr>
    </w:p>
    <w:p w14:paraId="130A2024" w14:textId="5D17F563" w:rsidR="009A7433" w:rsidRPr="004A070B" w:rsidRDefault="00E92E2B" w:rsidP="00B0583C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583C" w:rsidRPr="004A070B">
        <w:rPr>
          <w:b/>
          <w:sz w:val="24"/>
          <w:szCs w:val="24"/>
        </w:rPr>
        <w:t xml:space="preserve">. </w:t>
      </w:r>
      <w:r w:rsidR="009A7433" w:rsidRPr="004A070B">
        <w:rPr>
          <w:b/>
          <w:sz w:val="24"/>
          <w:szCs w:val="24"/>
        </w:rPr>
        <w:t>Адреса, реквизиты и подписи Сторон</w:t>
      </w:r>
    </w:p>
    <w:p w14:paraId="067FAE71" w14:textId="77777777" w:rsidR="009A7433" w:rsidRPr="004A070B" w:rsidRDefault="009A7433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220F27" w:rsidRPr="004A070B" w14:paraId="67B6C542" w14:textId="77777777" w:rsidTr="0083521E">
        <w:tc>
          <w:tcPr>
            <w:tcW w:w="4928" w:type="dxa"/>
          </w:tcPr>
          <w:p w14:paraId="50A836A5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604546C2" w14:textId="77777777" w:rsidR="00220F27" w:rsidRDefault="00220F27" w:rsidP="0083521E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5CB8731E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2B251C4B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49FDBA58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49BB2D48" w14:textId="77777777" w:rsidR="00220F27" w:rsidRDefault="00220F27" w:rsidP="0083521E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2CC4FA4D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006C324A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1BC318F8" w14:textId="77777777" w:rsidR="00220F27" w:rsidRPr="004A070B" w:rsidRDefault="00220F27" w:rsidP="0083521E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26A19007" w14:textId="77777777" w:rsidR="00220F27" w:rsidRDefault="00220F27" w:rsidP="0083521E"/>
          <w:p w14:paraId="1F1F1D49" w14:textId="77777777" w:rsidR="00220F27" w:rsidRDefault="00220F27" w:rsidP="0083521E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EA8CC1F" w14:textId="77777777" w:rsidR="001E3D58" w:rsidRDefault="00220F27" w:rsidP="0083521E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07B32A9A" w14:textId="550719F1" w:rsidR="00220F27" w:rsidRDefault="00220F27" w:rsidP="0083521E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</w:t>
            </w:r>
            <w:r w:rsidR="001E3D58">
              <w:t>________</w:t>
            </w:r>
            <w:r>
              <w:t>_</w:t>
            </w:r>
            <w:r w:rsidRPr="007C28B6">
              <w:t>___/______________/</w:t>
            </w:r>
          </w:p>
          <w:p w14:paraId="7F760872" w14:textId="0C7B27E4" w:rsidR="00220F27" w:rsidRPr="004A070B" w:rsidRDefault="00220F27" w:rsidP="001E3D58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6E2EE796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18774E2B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</w:p>
          <w:p w14:paraId="33FE9805" w14:textId="5F046DF7" w:rsidR="00220F27" w:rsidRPr="007C28B6" w:rsidRDefault="00220F27" w:rsidP="0083521E">
            <w:r w:rsidRPr="007C28B6">
              <w:t>ФГБОУ ВО «Астраханский государственный университет</w:t>
            </w:r>
            <w:r w:rsidR="0056651B">
              <w:t xml:space="preserve"> им. В.Н. Татищева</w:t>
            </w:r>
            <w:r w:rsidRPr="007C28B6">
              <w:t>»</w:t>
            </w:r>
          </w:p>
          <w:p w14:paraId="25E2949E" w14:textId="77777777" w:rsidR="00814BD7" w:rsidRDefault="00814BD7" w:rsidP="0083521E">
            <w:pPr>
              <w:jc w:val="both"/>
            </w:pPr>
          </w:p>
          <w:p w14:paraId="491ACDD5" w14:textId="77777777" w:rsidR="00220F27" w:rsidRPr="007C28B6" w:rsidRDefault="00220F27" w:rsidP="0083521E">
            <w:pPr>
              <w:jc w:val="both"/>
            </w:pPr>
            <w:r w:rsidRPr="007C28B6">
              <w:t>Адрес: 414056, г. Астрахань,</w:t>
            </w:r>
          </w:p>
          <w:p w14:paraId="2457524D" w14:textId="5DB7D61A" w:rsidR="00220F27" w:rsidRPr="007C28B6" w:rsidRDefault="00220F27" w:rsidP="0083521E">
            <w:pPr>
              <w:jc w:val="both"/>
            </w:pPr>
            <w:r>
              <w:t xml:space="preserve">ул. Татищева, </w:t>
            </w:r>
            <w:r w:rsidR="00441EE7">
              <w:t>з</w:t>
            </w:r>
            <w:r>
              <w:t>д. 20а</w:t>
            </w:r>
          </w:p>
          <w:p w14:paraId="51D1FFE6" w14:textId="77777777" w:rsidR="00814BD7" w:rsidRDefault="00814BD7" w:rsidP="0083521E">
            <w:pPr>
              <w:jc w:val="both"/>
            </w:pPr>
          </w:p>
          <w:p w14:paraId="44FD195B" w14:textId="77777777" w:rsidR="00220F27" w:rsidRPr="007C28B6" w:rsidRDefault="00220F27" w:rsidP="0083521E">
            <w:pPr>
              <w:jc w:val="both"/>
            </w:pPr>
            <w:r w:rsidRPr="007C28B6">
              <w:t>ИНН 3016009269</w:t>
            </w:r>
          </w:p>
          <w:p w14:paraId="3CC2998A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78F8194E" w14:textId="0D73E184" w:rsidR="00220F27" w:rsidRPr="004A070B" w:rsidRDefault="00914318" w:rsidP="0083521E">
            <w:pPr>
              <w:snapToGrid w:val="0"/>
            </w:pPr>
            <w:r>
              <w:t>Проректор по образовательной деятельности и цифровизации</w:t>
            </w:r>
            <w:r w:rsidR="006C4EE4">
              <w:t xml:space="preserve"> </w:t>
            </w:r>
            <w:r w:rsidR="00220F27">
              <w:t>_________________________/</w:t>
            </w:r>
            <w:r>
              <w:rPr>
                <w:u w:val="single"/>
              </w:rPr>
              <w:t>Г</w:t>
            </w:r>
            <w:r w:rsidR="00F3643F">
              <w:rPr>
                <w:u w:val="single"/>
              </w:rPr>
              <w:t xml:space="preserve">.В. </w:t>
            </w:r>
            <w:r>
              <w:rPr>
                <w:u w:val="single"/>
              </w:rPr>
              <w:t>Станкевич</w:t>
            </w:r>
            <w:r w:rsidR="00220F27">
              <w:t>/</w:t>
            </w:r>
            <w:r w:rsidR="00220F27" w:rsidRPr="004A070B">
              <w:t xml:space="preserve"> </w:t>
            </w:r>
          </w:p>
          <w:p w14:paraId="60EFB9C6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806DB20" w14:textId="77777777" w:rsidR="00E11BD5" w:rsidRDefault="00E11BD5" w:rsidP="00E11BD5"/>
    <w:p w14:paraId="4A1132D1" w14:textId="77777777" w:rsidR="00E11BD5" w:rsidRDefault="00E11BD5" w:rsidP="00E11BD5"/>
    <w:p w14:paraId="10D74DC0" w14:textId="77777777" w:rsidR="00E11BD5" w:rsidRDefault="00E11BD5" w:rsidP="00E11BD5"/>
    <w:p w14:paraId="2ECE7FB7" w14:textId="77777777" w:rsidR="00E11BD5" w:rsidRDefault="00E11BD5" w:rsidP="00E11BD5"/>
    <w:p w14:paraId="43065577" w14:textId="77777777" w:rsidR="00E11BD5" w:rsidRDefault="00E11BD5" w:rsidP="00E11BD5"/>
    <w:p w14:paraId="7FA6F509" w14:textId="77777777" w:rsidR="00DA41F8" w:rsidRDefault="00DA41F8" w:rsidP="00E11BD5"/>
    <w:p w14:paraId="43135BAC" w14:textId="77777777" w:rsidR="00DA41F8" w:rsidRDefault="00DA41F8" w:rsidP="00E11BD5"/>
    <w:p w14:paraId="58B0A3A2" w14:textId="77777777" w:rsidR="00DA41F8" w:rsidRDefault="00DA41F8" w:rsidP="00E11BD5"/>
    <w:p w14:paraId="650982BB" w14:textId="77777777" w:rsidR="00E11BD5" w:rsidRDefault="00E11BD5" w:rsidP="00E11BD5"/>
    <w:p w14:paraId="1AD6A91D" w14:textId="1DC92115" w:rsidR="00E11BD5" w:rsidRDefault="00E11BD5" w:rsidP="00E11BD5">
      <w:r>
        <w:t>СОГЛАСОВАНО:</w:t>
      </w:r>
    </w:p>
    <w:p w14:paraId="38E92B3B" w14:textId="77777777" w:rsidR="00E11BD5" w:rsidRDefault="00E11BD5" w:rsidP="00E11BD5"/>
    <w:p w14:paraId="642C5477" w14:textId="14250853" w:rsidR="00E11BD5" w:rsidRDefault="00E11BD5" w:rsidP="00E11BD5">
      <w:r>
        <w:t>Начальник УЕД ______________/</w:t>
      </w:r>
      <w:r w:rsidRPr="00E11BD5">
        <w:rPr>
          <w:u w:val="single"/>
        </w:rPr>
        <w:t>М.В. Черник</w:t>
      </w:r>
      <w:r>
        <w:t>/</w:t>
      </w:r>
    </w:p>
    <w:p w14:paraId="6BBD1E82" w14:textId="77777777" w:rsidR="00E11BD5" w:rsidRDefault="00E11BD5" w:rsidP="00E11BD5"/>
    <w:p w14:paraId="5E47C7E1" w14:textId="77777777" w:rsidR="00E11BD5" w:rsidRDefault="00E11BD5" w:rsidP="00E11BD5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451C3809" w14:textId="77777777" w:rsidR="00460E79" w:rsidRDefault="00460E79" w:rsidP="00E11BD5"/>
    <w:p w14:paraId="669E83D7" w14:textId="6A34AF63" w:rsidR="00460E79" w:rsidRDefault="00460E79" w:rsidP="00E11BD5">
      <w:r>
        <w:t>Начальник ЮО____________/</w:t>
      </w:r>
      <w:r w:rsidRPr="00460E79">
        <w:rPr>
          <w:u w:val="single"/>
        </w:rPr>
        <w:t>Д.В. Ковалев</w:t>
      </w:r>
      <w:r>
        <w:t>/</w:t>
      </w:r>
    </w:p>
    <w:p w14:paraId="51485092" w14:textId="77777777" w:rsidR="00E11BD5" w:rsidRDefault="00E11BD5" w:rsidP="00E11BD5"/>
    <w:p w14:paraId="08F31581" w14:textId="53B0731B" w:rsidR="00E11BD5" w:rsidRDefault="00E11BD5" w:rsidP="00E11BD5">
      <w:r>
        <w:t>Директор/декан____________/___________/</w:t>
      </w:r>
    </w:p>
    <w:p w14:paraId="02CBF096" w14:textId="77777777" w:rsidR="00E11BD5" w:rsidRDefault="00E11BD5" w:rsidP="00E11BD5"/>
    <w:p w14:paraId="38227AAD" w14:textId="77777777" w:rsidR="00E11BD5" w:rsidRDefault="00E11BD5" w:rsidP="00EE0452">
      <w:pPr>
        <w:ind w:firstLine="6480"/>
      </w:pPr>
    </w:p>
    <w:p w14:paraId="46EA01BC" w14:textId="77777777" w:rsidR="00692FFE" w:rsidRDefault="00692FFE">
      <w:pPr>
        <w:spacing w:after="200" w:line="276" w:lineRule="auto"/>
      </w:pPr>
      <w:r>
        <w:br w:type="page"/>
      </w:r>
    </w:p>
    <w:p w14:paraId="38B40B5C" w14:textId="33BBCE67" w:rsidR="00EE0452" w:rsidRPr="007C28B6" w:rsidRDefault="00EE0452" w:rsidP="00EE0452">
      <w:pPr>
        <w:ind w:firstLine="6480"/>
      </w:pPr>
      <w:r w:rsidRPr="007C28B6">
        <w:lastRenderedPageBreak/>
        <w:t>Приложение № 1</w:t>
      </w:r>
    </w:p>
    <w:p w14:paraId="6E24A4BB" w14:textId="77777777" w:rsidR="00EE0452" w:rsidRPr="007C28B6" w:rsidRDefault="00EE0452" w:rsidP="00EE0452">
      <w:pPr>
        <w:ind w:firstLine="6480"/>
      </w:pPr>
      <w:r w:rsidRPr="007C28B6">
        <w:t>к договору № ______</w:t>
      </w:r>
      <w:r>
        <w:t>________</w:t>
      </w:r>
    </w:p>
    <w:p w14:paraId="0ED091BF" w14:textId="77777777" w:rsidR="00EE0452" w:rsidRPr="007C28B6" w:rsidRDefault="00EE0452" w:rsidP="00EE0452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727410F1" w14:textId="77777777" w:rsidR="00EE0452" w:rsidRPr="007C28B6" w:rsidRDefault="00EE0452" w:rsidP="00EE0452"/>
    <w:p w14:paraId="69BAF578" w14:textId="77777777" w:rsidR="00EE0452" w:rsidRDefault="00EE0452" w:rsidP="00EE0452">
      <w:pPr>
        <w:ind w:firstLine="708"/>
        <w:jc w:val="right"/>
      </w:pPr>
    </w:p>
    <w:p w14:paraId="0FCDF1D4" w14:textId="77777777" w:rsidR="00EE0452" w:rsidRDefault="00EE0452" w:rsidP="00EE0452">
      <w:pPr>
        <w:ind w:firstLine="708"/>
        <w:jc w:val="right"/>
      </w:pPr>
    </w:p>
    <w:p w14:paraId="6AC3147A" w14:textId="77777777" w:rsidR="00EE0452" w:rsidRDefault="00EE0452" w:rsidP="00EE0452">
      <w:pPr>
        <w:ind w:firstLine="708"/>
        <w:jc w:val="right"/>
      </w:pPr>
    </w:p>
    <w:p w14:paraId="58F56A94" w14:textId="77777777" w:rsidR="00EE0452" w:rsidRPr="00736658" w:rsidRDefault="00EE0452" w:rsidP="00EE0452">
      <w:pPr>
        <w:ind w:firstLine="708"/>
        <w:jc w:val="right"/>
      </w:pPr>
    </w:p>
    <w:p w14:paraId="2D29BE5E" w14:textId="4876CB2A" w:rsidR="00EE0452" w:rsidRPr="00736658" w:rsidRDefault="0079013A" w:rsidP="00EE0452">
      <w:pPr>
        <w:jc w:val="center"/>
      </w:pPr>
      <w:r>
        <w:t>СВЕДЕНИЯ ОБ ОБРАЗОВАТЕЛЬНОЙ ПРОГРАММЕ</w:t>
      </w:r>
    </w:p>
    <w:p w14:paraId="3578D7F1" w14:textId="77777777" w:rsidR="00EE0452" w:rsidRDefault="00EE0452" w:rsidP="00EE0452">
      <w:pPr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2"/>
        <w:gridCol w:w="3545"/>
      </w:tblGrid>
      <w:tr w:rsidR="00913B42" w:rsidRPr="00736658" w14:paraId="2D17F3D6" w14:textId="77777777" w:rsidTr="00913B42">
        <w:tc>
          <w:tcPr>
            <w:tcW w:w="1810" w:type="pct"/>
          </w:tcPr>
          <w:p w14:paraId="5C7496B8" w14:textId="77777777" w:rsidR="00913B42" w:rsidRDefault="00913B42" w:rsidP="00573C10">
            <w:pPr>
              <w:jc w:val="center"/>
            </w:pPr>
            <w:r>
              <w:t xml:space="preserve">Наименование </w:t>
            </w:r>
          </w:p>
          <w:p w14:paraId="00B79000" w14:textId="7FC6E98E" w:rsidR="00913B42" w:rsidRPr="00736658" w:rsidRDefault="00913B42" w:rsidP="00573C10">
            <w:pPr>
              <w:jc w:val="center"/>
            </w:pPr>
            <w:r>
              <w:t>образовательной программы*</w:t>
            </w:r>
          </w:p>
        </w:tc>
        <w:tc>
          <w:tcPr>
            <w:tcW w:w="1377" w:type="pct"/>
          </w:tcPr>
          <w:p w14:paraId="1D1BFB9C" w14:textId="51E9EADD" w:rsidR="00913B42" w:rsidRPr="00736658" w:rsidRDefault="00913B42" w:rsidP="00573C10">
            <w:pPr>
              <w:jc w:val="center"/>
            </w:pPr>
            <w:r>
              <w:t>Компонент образовательной программы**</w:t>
            </w:r>
          </w:p>
        </w:tc>
        <w:tc>
          <w:tcPr>
            <w:tcW w:w="1813" w:type="pct"/>
          </w:tcPr>
          <w:p w14:paraId="0CFAEF30" w14:textId="77777777" w:rsidR="00913B42" w:rsidRDefault="00913B42" w:rsidP="00573C10">
            <w:pPr>
              <w:jc w:val="center"/>
            </w:pPr>
            <w:r>
              <w:t xml:space="preserve">Сроки организации </w:t>
            </w:r>
          </w:p>
          <w:p w14:paraId="55905E92" w14:textId="11B6CEFF" w:rsidR="00913B42" w:rsidRPr="00736658" w:rsidRDefault="00913B42" w:rsidP="00573C10">
            <w:pPr>
              <w:jc w:val="center"/>
            </w:pPr>
            <w:r>
              <w:t>практической подготовки</w:t>
            </w:r>
          </w:p>
        </w:tc>
      </w:tr>
      <w:tr w:rsidR="00913B42" w:rsidRPr="00736658" w14:paraId="41CF68F3" w14:textId="77777777" w:rsidTr="00913B42">
        <w:tc>
          <w:tcPr>
            <w:tcW w:w="1810" w:type="pct"/>
          </w:tcPr>
          <w:p w14:paraId="0AF235F5" w14:textId="77777777" w:rsidR="00913B42" w:rsidRPr="00736658" w:rsidRDefault="00913B42" w:rsidP="00573C10"/>
        </w:tc>
        <w:tc>
          <w:tcPr>
            <w:tcW w:w="1377" w:type="pct"/>
          </w:tcPr>
          <w:p w14:paraId="090CA9FC" w14:textId="77777777" w:rsidR="00913B42" w:rsidRPr="00736658" w:rsidRDefault="00913B42" w:rsidP="00573C10"/>
        </w:tc>
        <w:tc>
          <w:tcPr>
            <w:tcW w:w="1813" w:type="pct"/>
          </w:tcPr>
          <w:p w14:paraId="45E1E1F1" w14:textId="77777777" w:rsidR="00913B42" w:rsidRPr="00736658" w:rsidRDefault="00913B42" w:rsidP="00573C10"/>
        </w:tc>
      </w:tr>
      <w:tr w:rsidR="00913B42" w:rsidRPr="00736658" w14:paraId="6B3370D2" w14:textId="77777777" w:rsidTr="00913B42">
        <w:tc>
          <w:tcPr>
            <w:tcW w:w="1810" w:type="pct"/>
          </w:tcPr>
          <w:p w14:paraId="4CF9F7BC" w14:textId="77777777" w:rsidR="00913B42" w:rsidRPr="00736658" w:rsidRDefault="00913B42" w:rsidP="00573C10"/>
        </w:tc>
        <w:tc>
          <w:tcPr>
            <w:tcW w:w="1377" w:type="pct"/>
          </w:tcPr>
          <w:p w14:paraId="2CA1CFC0" w14:textId="77777777" w:rsidR="00913B42" w:rsidRPr="00736658" w:rsidRDefault="00913B42" w:rsidP="00573C10"/>
        </w:tc>
        <w:tc>
          <w:tcPr>
            <w:tcW w:w="1813" w:type="pct"/>
          </w:tcPr>
          <w:p w14:paraId="56ABB42B" w14:textId="77777777" w:rsidR="00913B42" w:rsidRPr="00736658" w:rsidRDefault="00913B42" w:rsidP="00573C10"/>
        </w:tc>
      </w:tr>
      <w:tr w:rsidR="00913B42" w:rsidRPr="00736658" w14:paraId="72416E7E" w14:textId="77777777" w:rsidTr="00913B42">
        <w:tc>
          <w:tcPr>
            <w:tcW w:w="1810" w:type="pct"/>
          </w:tcPr>
          <w:p w14:paraId="2F7C1E3A" w14:textId="77777777" w:rsidR="00913B42" w:rsidRPr="00736658" w:rsidRDefault="00913B42" w:rsidP="00573C10"/>
        </w:tc>
        <w:tc>
          <w:tcPr>
            <w:tcW w:w="1377" w:type="pct"/>
          </w:tcPr>
          <w:p w14:paraId="47A06D50" w14:textId="77777777" w:rsidR="00913B42" w:rsidRPr="00736658" w:rsidRDefault="00913B42" w:rsidP="00573C10"/>
        </w:tc>
        <w:tc>
          <w:tcPr>
            <w:tcW w:w="1813" w:type="pct"/>
          </w:tcPr>
          <w:p w14:paraId="708E7285" w14:textId="77777777" w:rsidR="00913B42" w:rsidRPr="00736658" w:rsidRDefault="00913B42" w:rsidP="00573C10"/>
        </w:tc>
      </w:tr>
      <w:tr w:rsidR="00913B42" w:rsidRPr="00736658" w14:paraId="08328B93" w14:textId="77777777" w:rsidTr="00913B42">
        <w:tc>
          <w:tcPr>
            <w:tcW w:w="1810" w:type="pct"/>
          </w:tcPr>
          <w:p w14:paraId="5338BA14" w14:textId="77777777" w:rsidR="00913B42" w:rsidRPr="00736658" w:rsidRDefault="00913B42" w:rsidP="00573C10"/>
        </w:tc>
        <w:tc>
          <w:tcPr>
            <w:tcW w:w="1377" w:type="pct"/>
          </w:tcPr>
          <w:p w14:paraId="42477718" w14:textId="77777777" w:rsidR="00913B42" w:rsidRPr="00736658" w:rsidRDefault="00913B42" w:rsidP="00573C10"/>
        </w:tc>
        <w:tc>
          <w:tcPr>
            <w:tcW w:w="1813" w:type="pct"/>
          </w:tcPr>
          <w:p w14:paraId="4AB0A7CA" w14:textId="77777777" w:rsidR="00913B42" w:rsidRPr="00736658" w:rsidRDefault="00913B42" w:rsidP="00573C10"/>
        </w:tc>
      </w:tr>
      <w:tr w:rsidR="00913B42" w:rsidRPr="00736658" w14:paraId="1AC6880F" w14:textId="77777777" w:rsidTr="00913B42">
        <w:tc>
          <w:tcPr>
            <w:tcW w:w="1810" w:type="pct"/>
          </w:tcPr>
          <w:p w14:paraId="162137C8" w14:textId="77777777" w:rsidR="00913B42" w:rsidRPr="00736658" w:rsidRDefault="00913B42" w:rsidP="00573C10"/>
        </w:tc>
        <w:tc>
          <w:tcPr>
            <w:tcW w:w="1377" w:type="pct"/>
          </w:tcPr>
          <w:p w14:paraId="1365C209" w14:textId="77777777" w:rsidR="00913B42" w:rsidRPr="00736658" w:rsidRDefault="00913B42" w:rsidP="00573C10"/>
        </w:tc>
        <w:tc>
          <w:tcPr>
            <w:tcW w:w="1813" w:type="pct"/>
          </w:tcPr>
          <w:p w14:paraId="41D18698" w14:textId="77777777" w:rsidR="00913B42" w:rsidRPr="00736658" w:rsidRDefault="00913B42" w:rsidP="00573C10"/>
        </w:tc>
      </w:tr>
    </w:tbl>
    <w:p w14:paraId="4D5E74ED" w14:textId="77777777" w:rsidR="00EE0452" w:rsidRPr="00736658" w:rsidRDefault="00EE0452" w:rsidP="00EE0452"/>
    <w:p w14:paraId="440653F6" w14:textId="77777777" w:rsidR="00FC1FEA" w:rsidRPr="00120893" w:rsidRDefault="00FC1FEA" w:rsidP="00FC1FEA">
      <w:pPr>
        <w:jc w:val="both"/>
        <w:rPr>
          <w:sz w:val="20"/>
          <w:szCs w:val="20"/>
        </w:rPr>
      </w:pPr>
      <w:r w:rsidRPr="00120893">
        <w:rPr>
          <w:sz w:val="20"/>
          <w:szCs w:val="20"/>
        </w:rPr>
        <w:t>Примечание: сроки организации практической подготовки в соответствии с графиком учебного процесса на текущий учебный год.</w:t>
      </w:r>
    </w:p>
    <w:p w14:paraId="41CFEEC4" w14:textId="77777777" w:rsidR="00FC1FEA" w:rsidRDefault="00FC1FEA" w:rsidP="00FC1FEA"/>
    <w:p w14:paraId="3BB87AE5" w14:textId="77777777" w:rsidR="00EE0452" w:rsidRPr="00736658" w:rsidRDefault="00EE0452" w:rsidP="00EE0452"/>
    <w:p w14:paraId="522BEEFC" w14:textId="77777777" w:rsidR="00EE0452" w:rsidRPr="00736658" w:rsidRDefault="00EE0452" w:rsidP="00EE0452">
      <w:pPr>
        <w:jc w:val="both"/>
      </w:pPr>
    </w:p>
    <w:p w14:paraId="7A7C2A29" w14:textId="77777777" w:rsidR="00EE0452" w:rsidRPr="00736658" w:rsidRDefault="00EE0452" w:rsidP="00EE0452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4D4E11" w:rsidRPr="004A070B" w14:paraId="2850C3C5" w14:textId="77777777" w:rsidTr="0083521E">
        <w:tc>
          <w:tcPr>
            <w:tcW w:w="4928" w:type="dxa"/>
          </w:tcPr>
          <w:p w14:paraId="704EAE5B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1583CC60" w14:textId="77777777" w:rsidR="004D4E11" w:rsidRDefault="004D4E11" w:rsidP="004D4E11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7C444754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6271542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30B65913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5E83FFDF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8FC034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7167889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41AED05" w14:textId="77777777" w:rsidR="004D4E11" w:rsidRPr="004A070B" w:rsidRDefault="004D4E11" w:rsidP="004D4E11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803BD12" w14:textId="77777777" w:rsidR="004D4E11" w:rsidRDefault="004D4E11" w:rsidP="004D4E11"/>
          <w:p w14:paraId="227936BB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1F355996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5CBA8511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453F58FB" w14:textId="7A8FB224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4AE45032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33E57172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</w:p>
          <w:p w14:paraId="043DEFBE" w14:textId="77777777" w:rsidR="004D4E11" w:rsidRPr="007C28B6" w:rsidRDefault="004D4E11" w:rsidP="004D4E11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572310E2" w14:textId="77777777" w:rsidR="004D4E11" w:rsidRDefault="004D4E11" w:rsidP="004D4E11">
            <w:pPr>
              <w:jc w:val="both"/>
            </w:pPr>
          </w:p>
          <w:p w14:paraId="774B852A" w14:textId="77777777" w:rsidR="004D4E11" w:rsidRPr="007C28B6" w:rsidRDefault="004D4E11" w:rsidP="004D4E11">
            <w:pPr>
              <w:jc w:val="both"/>
            </w:pPr>
            <w:r w:rsidRPr="007C28B6">
              <w:t>Адрес: 414056, г. Астрахань,</w:t>
            </w:r>
          </w:p>
          <w:p w14:paraId="27409F02" w14:textId="709D88F8" w:rsidR="004D4E11" w:rsidRPr="007C28B6" w:rsidRDefault="004D4E11" w:rsidP="004D4E11">
            <w:pPr>
              <w:jc w:val="both"/>
            </w:pPr>
            <w:r>
              <w:t xml:space="preserve">ул. Татищева, </w:t>
            </w:r>
            <w:r w:rsidR="00441EE7">
              <w:t>з</w:t>
            </w:r>
            <w:r>
              <w:t>д. 20а</w:t>
            </w:r>
          </w:p>
          <w:p w14:paraId="7520E837" w14:textId="77777777" w:rsidR="004D4E11" w:rsidRDefault="004D4E11" w:rsidP="004D4E11">
            <w:pPr>
              <w:jc w:val="both"/>
            </w:pPr>
          </w:p>
          <w:p w14:paraId="0A7973AE" w14:textId="77777777" w:rsidR="004D4E11" w:rsidRPr="007C28B6" w:rsidRDefault="004D4E11" w:rsidP="004D4E11">
            <w:pPr>
              <w:jc w:val="both"/>
            </w:pPr>
            <w:r w:rsidRPr="007C28B6">
              <w:t>ИНН 3016009269</w:t>
            </w:r>
          </w:p>
          <w:p w14:paraId="70578AB0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69706FC8" w14:textId="77777777" w:rsidR="004D4E11" w:rsidRPr="004A070B" w:rsidRDefault="004D4E11" w:rsidP="004D4E11">
            <w:pPr>
              <w:snapToGrid w:val="0"/>
            </w:pPr>
            <w:r>
              <w:t>Проректор по образовательной деятельности и цифровизации 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6A03A152" w14:textId="197D3096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3D733582" w14:textId="77777777" w:rsidR="00220F27" w:rsidRDefault="00220F27" w:rsidP="00EE0452">
      <w:pPr>
        <w:jc w:val="both"/>
        <w:rPr>
          <w:sz w:val="20"/>
          <w:szCs w:val="20"/>
        </w:rPr>
      </w:pPr>
    </w:p>
    <w:p w14:paraId="1118798D" w14:textId="77777777" w:rsidR="000F1583" w:rsidRDefault="000F1583" w:rsidP="00EE0452">
      <w:pPr>
        <w:jc w:val="both"/>
        <w:rPr>
          <w:sz w:val="20"/>
          <w:szCs w:val="20"/>
        </w:rPr>
      </w:pPr>
    </w:p>
    <w:p w14:paraId="72FBD1DD" w14:textId="77777777" w:rsidR="000F1583" w:rsidRDefault="000F1583" w:rsidP="00EE0452">
      <w:pPr>
        <w:jc w:val="both"/>
        <w:rPr>
          <w:sz w:val="20"/>
          <w:szCs w:val="20"/>
        </w:rPr>
      </w:pPr>
    </w:p>
    <w:p w14:paraId="41AF071B" w14:textId="77777777" w:rsidR="000F1583" w:rsidRDefault="000F1583" w:rsidP="00EE0452">
      <w:pPr>
        <w:jc w:val="both"/>
        <w:rPr>
          <w:sz w:val="20"/>
          <w:szCs w:val="20"/>
        </w:rPr>
      </w:pPr>
    </w:p>
    <w:p w14:paraId="72B063C2" w14:textId="77777777" w:rsidR="000F1583" w:rsidRDefault="000F1583" w:rsidP="00EE0452">
      <w:pPr>
        <w:jc w:val="both"/>
        <w:rPr>
          <w:sz w:val="20"/>
          <w:szCs w:val="20"/>
        </w:rPr>
      </w:pPr>
    </w:p>
    <w:p w14:paraId="73EFF838" w14:textId="77777777" w:rsidR="000F1583" w:rsidRDefault="000F1583" w:rsidP="00EE0452">
      <w:pPr>
        <w:jc w:val="both"/>
        <w:rPr>
          <w:sz w:val="20"/>
          <w:szCs w:val="20"/>
        </w:rPr>
      </w:pPr>
    </w:p>
    <w:p w14:paraId="5812682A" w14:textId="77777777" w:rsidR="000F1583" w:rsidRDefault="000F1583" w:rsidP="00EE0452">
      <w:pPr>
        <w:jc w:val="both"/>
        <w:rPr>
          <w:sz w:val="20"/>
          <w:szCs w:val="20"/>
        </w:rPr>
      </w:pPr>
    </w:p>
    <w:p w14:paraId="3F2AC91F" w14:textId="2DC17C73" w:rsidR="000B68EB" w:rsidRPr="000B68EB" w:rsidRDefault="000B68EB" w:rsidP="00EE0452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Примечание:</w:t>
      </w:r>
    </w:p>
    <w:p w14:paraId="67727A0F" w14:textId="38DD0FAA" w:rsidR="000B68EB" w:rsidRDefault="000B68EB" w:rsidP="000B68EB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 w:rsidR="000D7E93">
        <w:rPr>
          <w:sz w:val="20"/>
          <w:szCs w:val="20"/>
        </w:rPr>
        <w:t xml:space="preserve"> </w:t>
      </w:r>
      <w:r w:rsidRPr="000B68EB">
        <w:rPr>
          <w:sz w:val="20"/>
          <w:szCs w:val="20"/>
        </w:rPr>
        <w:t xml:space="preserve">- указать </w:t>
      </w:r>
      <w:r w:rsidR="00066B87">
        <w:rPr>
          <w:sz w:val="20"/>
          <w:szCs w:val="20"/>
        </w:rPr>
        <w:t>шифр, наименование направления подготовки / специальности, профиль / направленность</w:t>
      </w:r>
    </w:p>
    <w:p w14:paraId="0E46177E" w14:textId="31FFFD96" w:rsidR="00066B87" w:rsidRPr="000B68EB" w:rsidRDefault="00066B87" w:rsidP="00066B87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>
        <w:rPr>
          <w:sz w:val="20"/>
          <w:szCs w:val="20"/>
        </w:rPr>
        <w:t xml:space="preserve">* </w:t>
      </w:r>
      <w:r w:rsidRPr="000B68EB">
        <w:rPr>
          <w:sz w:val="20"/>
          <w:szCs w:val="20"/>
        </w:rPr>
        <w:t>- указать форму проведения практической подготовки</w:t>
      </w:r>
      <w:r>
        <w:rPr>
          <w:sz w:val="20"/>
          <w:szCs w:val="20"/>
        </w:rPr>
        <w:t xml:space="preserve"> (например, практики, занятия семинарского типа, мастер-классы и т.д.)</w:t>
      </w:r>
    </w:p>
    <w:p w14:paraId="79C178D9" w14:textId="77777777" w:rsidR="00066B87" w:rsidRPr="000B68EB" w:rsidRDefault="00066B87" w:rsidP="000B68EB">
      <w:pPr>
        <w:jc w:val="both"/>
        <w:rPr>
          <w:sz w:val="20"/>
          <w:szCs w:val="20"/>
        </w:rPr>
      </w:pPr>
    </w:p>
    <w:p w14:paraId="733DEC7F" w14:textId="77777777" w:rsidR="00970378" w:rsidRDefault="0097037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6DDC36" w14:textId="0312A6ED" w:rsidR="00822224" w:rsidRPr="007C28B6" w:rsidRDefault="00822224" w:rsidP="00822224">
      <w:pPr>
        <w:ind w:firstLine="6480"/>
      </w:pPr>
      <w:r>
        <w:t>Приложение № 2</w:t>
      </w:r>
    </w:p>
    <w:p w14:paraId="6BA5D1B1" w14:textId="77777777" w:rsidR="00822224" w:rsidRPr="007C28B6" w:rsidRDefault="00822224" w:rsidP="00822224">
      <w:pPr>
        <w:ind w:firstLine="6480"/>
      </w:pPr>
      <w:r w:rsidRPr="007C28B6">
        <w:t>к договору № ______</w:t>
      </w:r>
      <w:r>
        <w:t>________</w:t>
      </w:r>
    </w:p>
    <w:p w14:paraId="536A577B" w14:textId="77777777" w:rsidR="00822224" w:rsidRPr="007C28B6" w:rsidRDefault="00822224" w:rsidP="00822224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553FEA2B" w14:textId="77777777" w:rsidR="00880C86" w:rsidRDefault="00880C86" w:rsidP="00880C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231D2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7ADE14C9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11F9924F" w14:textId="77777777" w:rsidR="00AC2B80" w:rsidRDefault="00AC2B80" w:rsidP="00880C86">
      <w:pPr>
        <w:autoSpaceDE w:val="0"/>
        <w:autoSpaceDN w:val="0"/>
        <w:adjustRightInd w:val="0"/>
        <w:jc w:val="center"/>
      </w:pPr>
    </w:p>
    <w:p w14:paraId="100751B1" w14:textId="77777777" w:rsidR="00880C86" w:rsidRPr="00B74587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Перечень</w:t>
      </w:r>
    </w:p>
    <w:p w14:paraId="475C5FB7" w14:textId="77777777" w:rsidR="00C906A6" w:rsidRPr="00B74587" w:rsidRDefault="00794088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помещений Профильной о</w:t>
      </w:r>
      <w:r w:rsidR="00380E67" w:rsidRPr="00B74587">
        <w:rPr>
          <w:b/>
        </w:rPr>
        <w:t>рганизации</w:t>
      </w:r>
      <w:r w:rsidR="00880C86" w:rsidRPr="00B74587">
        <w:rPr>
          <w:b/>
        </w:rPr>
        <w:t xml:space="preserve">, используемых </w:t>
      </w:r>
    </w:p>
    <w:p w14:paraId="6FB0DE70" w14:textId="0E8D2EF0" w:rsidR="00880C86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для организации</w:t>
      </w:r>
      <w:r w:rsidR="00734C93">
        <w:rPr>
          <w:b/>
        </w:rPr>
        <w:t xml:space="preserve"> и осуществления</w:t>
      </w:r>
      <w:r w:rsidRPr="00B74587">
        <w:rPr>
          <w:b/>
        </w:rPr>
        <w:t xml:space="preserve"> практической</w:t>
      </w:r>
      <w:r w:rsidR="00CF6A17" w:rsidRPr="00B74587">
        <w:rPr>
          <w:b/>
        </w:rPr>
        <w:t xml:space="preserve"> </w:t>
      </w:r>
      <w:r w:rsidRPr="00B74587">
        <w:rPr>
          <w:b/>
        </w:rPr>
        <w:t>подготовки обучающихся</w:t>
      </w:r>
    </w:p>
    <w:p w14:paraId="2F49D707" w14:textId="77777777" w:rsidR="0056651B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45"/>
      </w:tblGrid>
      <w:tr w:rsidR="0056651B" w:rsidRPr="00010FAD" w14:paraId="3A3A1935" w14:textId="77777777" w:rsidTr="003441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57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 w:rsidRPr="00010FAD">
              <w:t>Наименова</w:t>
            </w:r>
            <w:r>
              <w:t>ние структурного подразделения Профильной организации</w:t>
            </w:r>
            <w:r w:rsidRPr="00010FAD">
              <w:t>, организующего практическую подготовку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3F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>
              <w:t>Адрес структурного подразделения Профильной о</w:t>
            </w:r>
            <w:r w:rsidRPr="00010FAD">
              <w:t>рганизации, осуществляющей практическую подготовку обучающихся</w:t>
            </w:r>
          </w:p>
        </w:tc>
      </w:tr>
      <w:tr w:rsidR="0056651B" w:rsidRPr="00AD3C88" w14:paraId="3E35C16A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6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F7F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651B" w:rsidRPr="00AD3C88" w14:paraId="26935AA2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CD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F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6F5E10C" w14:textId="77777777" w:rsidR="0056651B" w:rsidRPr="00B74587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p w14:paraId="777C176F" w14:textId="27268E38" w:rsidR="00880C86" w:rsidRPr="00794088" w:rsidRDefault="00880C86" w:rsidP="00880C86">
      <w:pPr>
        <w:autoSpaceDE w:val="0"/>
        <w:autoSpaceDN w:val="0"/>
        <w:adjustRightInd w:val="0"/>
        <w:ind w:firstLine="540"/>
        <w:jc w:val="both"/>
      </w:pPr>
      <w:r w:rsidRPr="00794088">
        <w:t>Сторо</w:t>
      </w:r>
      <w:r w:rsidR="00794088">
        <w:t>ны подтверждают, что помещения Профильной о</w:t>
      </w:r>
      <w:r w:rsidRPr="00794088">
        <w:t xml:space="preserve">рганизации, осуществляющей </w:t>
      </w:r>
      <w:r w:rsidR="00A22095" w:rsidRPr="00010FAD">
        <w:t>практическую подготовку обучающихся</w:t>
      </w:r>
      <w:r w:rsidRPr="00794088">
        <w:t>, находятся в надлежащем состоянии и соответствуют условиям настоящего Договора.</w:t>
      </w:r>
    </w:p>
    <w:p w14:paraId="6E9BF342" w14:textId="77777777" w:rsidR="00880C86" w:rsidRPr="00794088" w:rsidRDefault="00880C86" w:rsidP="00880C86">
      <w:pPr>
        <w:autoSpaceDE w:val="0"/>
        <w:autoSpaceDN w:val="0"/>
        <w:adjustRightInd w:val="0"/>
        <w:jc w:val="both"/>
      </w:pPr>
    </w:p>
    <w:p w14:paraId="4B95289C" w14:textId="4F5278FB" w:rsidR="00F02E71" w:rsidRDefault="00F02E71">
      <w:pPr>
        <w:spacing w:after="200" w:line="276" w:lineRule="auto"/>
        <w:rPr>
          <w:rStyle w:val="21"/>
          <w:szCs w:val="26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67242F" w:rsidRPr="004A070B" w14:paraId="1172DC87" w14:textId="77777777" w:rsidTr="00275624">
        <w:tc>
          <w:tcPr>
            <w:tcW w:w="4928" w:type="dxa"/>
          </w:tcPr>
          <w:p w14:paraId="2B22F1B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76A0C4CF" w14:textId="77777777" w:rsidR="0067242F" w:rsidRDefault="0067242F" w:rsidP="00275624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10AB41A6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150227F1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0EC30998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6B53B2CE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4FF7795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579B5496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7D08E6F0" w14:textId="77777777" w:rsidR="0067242F" w:rsidRPr="004A070B" w:rsidRDefault="0067242F" w:rsidP="0027562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9908D55" w14:textId="77777777" w:rsidR="0067242F" w:rsidRDefault="0067242F" w:rsidP="00275624"/>
          <w:p w14:paraId="198AD15E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D8ED4AB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6B8195EF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6561EEBA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79104DFA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018C6C0E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</w:p>
          <w:p w14:paraId="031A0EDC" w14:textId="77777777" w:rsidR="0067242F" w:rsidRPr="007C28B6" w:rsidRDefault="0067242F" w:rsidP="00275624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19B8C320" w14:textId="77777777" w:rsidR="0067242F" w:rsidRDefault="0067242F" w:rsidP="00275624">
            <w:pPr>
              <w:jc w:val="both"/>
            </w:pPr>
          </w:p>
          <w:p w14:paraId="60226040" w14:textId="77777777" w:rsidR="0067242F" w:rsidRPr="007C28B6" w:rsidRDefault="0067242F" w:rsidP="00275624">
            <w:pPr>
              <w:jc w:val="both"/>
            </w:pPr>
            <w:r w:rsidRPr="007C28B6">
              <w:t>Адрес: 414056, г. Астрахань,</w:t>
            </w:r>
          </w:p>
          <w:p w14:paraId="21D35C98" w14:textId="669C9704" w:rsidR="0067242F" w:rsidRPr="007C28B6" w:rsidRDefault="0067242F" w:rsidP="00275624">
            <w:pPr>
              <w:jc w:val="both"/>
            </w:pPr>
            <w:r>
              <w:t xml:space="preserve">ул. Татищева, </w:t>
            </w:r>
            <w:r w:rsidR="00441EE7">
              <w:t>з</w:t>
            </w:r>
            <w:bookmarkStart w:id="0" w:name="_GoBack"/>
            <w:bookmarkEnd w:id="0"/>
            <w:r>
              <w:t>д. 20а</w:t>
            </w:r>
          </w:p>
          <w:p w14:paraId="4493ED37" w14:textId="77777777" w:rsidR="0067242F" w:rsidRDefault="0067242F" w:rsidP="00275624">
            <w:pPr>
              <w:jc w:val="both"/>
            </w:pPr>
          </w:p>
          <w:p w14:paraId="7A002115" w14:textId="77777777" w:rsidR="0067242F" w:rsidRPr="007C28B6" w:rsidRDefault="0067242F" w:rsidP="00275624">
            <w:pPr>
              <w:jc w:val="both"/>
            </w:pPr>
            <w:r w:rsidRPr="007C28B6">
              <w:t>ИНН 3016009269</w:t>
            </w:r>
          </w:p>
          <w:p w14:paraId="7202151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54F10EB7" w14:textId="77777777" w:rsidR="0067242F" w:rsidRPr="004A070B" w:rsidRDefault="0067242F" w:rsidP="00275624">
            <w:pPr>
              <w:snapToGrid w:val="0"/>
            </w:pPr>
            <w:r>
              <w:t>Проректор по образовательной деятельности и цифровизации 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3ECE7532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34DB8D9" w14:textId="77777777" w:rsidR="00220F27" w:rsidRPr="00794088" w:rsidRDefault="00220F27" w:rsidP="00220F27">
      <w:pPr>
        <w:autoSpaceDE w:val="0"/>
        <w:autoSpaceDN w:val="0"/>
        <w:adjustRightInd w:val="0"/>
        <w:jc w:val="both"/>
      </w:pPr>
    </w:p>
    <w:sectPr w:rsidR="00220F27" w:rsidRPr="00794088" w:rsidSect="00E443D7">
      <w:headerReference w:type="even" r:id="rId8"/>
      <w:pgSz w:w="11906" w:h="16838"/>
      <w:pgMar w:top="90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E197F" w14:textId="77777777" w:rsidR="007877A5" w:rsidRDefault="007877A5">
      <w:r>
        <w:separator/>
      </w:r>
    </w:p>
  </w:endnote>
  <w:endnote w:type="continuationSeparator" w:id="0">
    <w:p w14:paraId="4BD0E5D4" w14:textId="77777777" w:rsidR="007877A5" w:rsidRDefault="0078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94D2C" w14:textId="77777777" w:rsidR="007877A5" w:rsidRDefault="007877A5">
      <w:r>
        <w:separator/>
      </w:r>
    </w:p>
  </w:footnote>
  <w:footnote w:type="continuationSeparator" w:id="0">
    <w:p w14:paraId="3D32FCAC" w14:textId="77777777" w:rsidR="007877A5" w:rsidRDefault="0078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3526E"/>
    <w:rsid w:val="0004450C"/>
    <w:rsid w:val="000512EE"/>
    <w:rsid w:val="0005531E"/>
    <w:rsid w:val="0006100E"/>
    <w:rsid w:val="0006106E"/>
    <w:rsid w:val="00065E3D"/>
    <w:rsid w:val="00066B87"/>
    <w:rsid w:val="00074A37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158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6834"/>
    <w:rsid w:val="0018065F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E3D58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0F27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57C4E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6B07"/>
    <w:rsid w:val="00441EE7"/>
    <w:rsid w:val="00442660"/>
    <w:rsid w:val="00442E76"/>
    <w:rsid w:val="00460B64"/>
    <w:rsid w:val="00460E79"/>
    <w:rsid w:val="004611FF"/>
    <w:rsid w:val="00462B40"/>
    <w:rsid w:val="00463DBE"/>
    <w:rsid w:val="00466F71"/>
    <w:rsid w:val="00477065"/>
    <w:rsid w:val="00480EDA"/>
    <w:rsid w:val="00483882"/>
    <w:rsid w:val="00484142"/>
    <w:rsid w:val="00493461"/>
    <w:rsid w:val="004A070B"/>
    <w:rsid w:val="004A0877"/>
    <w:rsid w:val="004A1906"/>
    <w:rsid w:val="004B5A66"/>
    <w:rsid w:val="004B5E6E"/>
    <w:rsid w:val="004B6237"/>
    <w:rsid w:val="004C4A17"/>
    <w:rsid w:val="004C5B63"/>
    <w:rsid w:val="004C60CD"/>
    <w:rsid w:val="004D04DF"/>
    <w:rsid w:val="004D25D2"/>
    <w:rsid w:val="004D46EF"/>
    <w:rsid w:val="004D4CF2"/>
    <w:rsid w:val="004D4E11"/>
    <w:rsid w:val="004D5C27"/>
    <w:rsid w:val="004E4CBB"/>
    <w:rsid w:val="004E7D00"/>
    <w:rsid w:val="004F3B8B"/>
    <w:rsid w:val="00501B59"/>
    <w:rsid w:val="00503EE8"/>
    <w:rsid w:val="00516275"/>
    <w:rsid w:val="00517D2A"/>
    <w:rsid w:val="005266FC"/>
    <w:rsid w:val="00531068"/>
    <w:rsid w:val="00533914"/>
    <w:rsid w:val="00533930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6550A"/>
    <w:rsid w:val="0056651B"/>
    <w:rsid w:val="00571083"/>
    <w:rsid w:val="00576D34"/>
    <w:rsid w:val="00587C5C"/>
    <w:rsid w:val="00592F9E"/>
    <w:rsid w:val="00593319"/>
    <w:rsid w:val="005945FA"/>
    <w:rsid w:val="00597299"/>
    <w:rsid w:val="0059736F"/>
    <w:rsid w:val="005A03F3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1A8"/>
    <w:rsid w:val="00655289"/>
    <w:rsid w:val="00671B3E"/>
    <w:rsid w:val="0067242F"/>
    <w:rsid w:val="00675691"/>
    <w:rsid w:val="00676598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9CE"/>
    <w:rsid w:val="006B2BD5"/>
    <w:rsid w:val="006B5D68"/>
    <w:rsid w:val="006B5F59"/>
    <w:rsid w:val="006C046D"/>
    <w:rsid w:val="006C25C7"/>
    <w:rsid w:val="006C426A"/>
    <w:rsid w:val="006C4E3E"/>
    <w:rsid w:val="006C4EE4"/>
    <w:rsid w:val="006E0356"/>
    <w:rsid w:val="006E3C3D"/>
    <w:rsid w:val="006F757F"/>
    <w:rsid w:val="0070576B"/>
    <w:rsid w:val="00711524"/>
    <w:rsid w:val="0072719A"/>
    <w:rsid w:val="00727A22"/>
    <w:rsid w:val="007315AE"/>
    <w:rsid w:val="00734C93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877A5"/>
    <w:rsid w:val="0079013A"/>
    <w:rsid w:val="00793C95"/>
    <w:rsid w:val="00794088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4CE0"/>
    <w:rsid w:val="007C57B3"/>
    <w:rsid w:val="007C7314"/>
    <w:rsid w:val="007C7A63"/>
    <w:rsid w:val="007D02C8"/>
    <w:rsid w:val="007D2ACA"/>
    <w:rsid w:val="007D5546"/>
    <w:rsid w:val="007D7907"/>
    <w:rsid w:val="007E0680"/>
    <w:rsid w:val="007E1144"/>
    <w:rsid w:val="007E1810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8009FC"/>
    <w:rsid w:val="008048B3"/>
    <w:rsid w:val="0080513D"/>
    <w:rsid w:val="008140F5"/>
    <w:rsid w:val="00814BD7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97118"/>
    <w:rsid w:val="008A0195"/>
    <w:rsid w:val="008A1277"/>
    <w:rsid w:val="008A1B47"/>
    <w:rsid w:val="008A2D60"/>
    <w:rsid w:val="008A425F"/>
    <w:rsid w:val="008A7F42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3B42"/>
    <w:rsid w:val="00914318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480A"/>
    <w:rsid w:val="00966359"/>
    <w:rsid w:val="00967A10"/>
    <w:rsid w:val="00970378"/>
    <w:rsid w:val="00973523"/>
    <w:rsid w:val="009738D7"/>
    <w:rsid w:val="00974DAF"/>
    <w:rsid w:val="0098042D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149"/>
    <w:rsid w:val="00A67BCB"/>
    <w:rsid w:val="00A70A40"/>
    <w:rsid w:val="00A70CE1"/>
    <w:rsid w:val="00A7481F"/>
    <w:rsid w:val="00A75F12"/>
    <w:rsid w:val="00A76E8F"/>
    <w:rsid w:val="00A80C72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679E"/>
    <w:rsid w:val="00AB061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7C34"/>
    <w:rsid w:val="00B1379E"/>
    <w:rsid w:val="00B16E20"/>
    <w:rsid w:val="00B21B6B"/>
    <w:rsid w:val="00B21F4B"/>
    <w:rsid w:val="00B266F0"/>
    <w:rsid w:val="00B27BD6"/>
    <w:rsid w:val="00B33760"/>
    <w:rsid w:val="00B37A22"/>
    <w:rsid w:val="00B41847"/>
    <w:rsid w:val="00B43D9F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B15A4"/>
    <w:rsid w:val="00BD24E9"/>
    <w:rsid w:val="00BD5518"/>
    <w:rsid w:val="00BD5A63"/>
    <w:rsid w:val="00BD7EFB"/>
    <w:rsid w:val="00BE081B"/>
    <w:rsid w:val="00BE48FA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A45"/>
    <w:rsid w:val="00C37574"/>
    <w:rsid w:val="00C66196"/>
    <w:rsid w:val="00C70D8E"/>
    <w:rsid w:val="00C71942"/>
    <w:rsid w:val="00C72B8E"/>
    <w:rsid w:val="00C74E3F"/>
    <w:rsid w:val="00C7720C"/>
    <w:rsid w:val="00C8263A"/>
    <w:rsid w:val="00C83DED"/>
    <w:rsid w:val="00C906A6"/>
    <w:rsid w:val="00C90DD6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D2935"/>
    <w:rsid w:val="00CE3733"/>
    <w:rsid w:val="00CF2C6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77E36"/>
    <w:rsid w:val="00D932F4"/>
    <w:rsid w:val="00D952A4"/>
    <w:rsid w:val="00D955B9"/>
    <w:rsid w:val="00DA18B3"/>
    <w:rsid w:val="00DA41F8"/>
    <w:rsid w:val="00DA4E3D"/>
    <w:rsid w:val="00DB0D95"/>
    <w:rsid w:val="00DB11BC"/>
    <w:rsid w:val="00DB15A7"/>
    <w:rsid w:val="00DB297D"/>
    <w:rsid w:val="00DB36BF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BA2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1BD5"/>
    <w:rsid w:val="00E152CB"/>
    <w:rsid w:val="00E16629"/>
    <w:rsid w:val="00E21130"/>
    <w:rsid w:val="00E2179A"/>
    <w:rsid w:val="00E22B9A"/>
    <w:rsid w:val="00E269D3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F28"/>
    <w:rsid w:val="00E61536"/>
    <w:rsid w:val="00E6326A"/>
    <w:rsid w:val="00E6329A"/>
    <w:rsid w:val="00E664F9"/>
    <w:rsid w:val="00E7164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F000FB"/>
    <w:rsid w:val="00F00989"/>
    <w:rsid w:val="00F01BD5"/>
    <w:rsid w:val="00F02E71"/>
    <w:rsid w:val="00F0455D"/>
    <w:rsid w:val="00F0783E"/>
    <w:rsid w:val="00F1233B"/>
    <w:rsid w:val="00F1709B"/>
    <w:rsid w:val="00F200A9"/>
    <w:rsid w:val="00F223F4"/>
    <w:rsid w:val="00F25959"/>
    <w:rsid w:val="00F312A4"/>
    <w:rsid w:val="00F3643F"/>
    <w:rsid w:val="00F3734B"/>
    <w:rsid w:val="00F37412"/>
    <w:rsid w:val="00F4405D"/>
    <w:rsid w:val="00F44B07"/>
    <w:rsid w:val="00F45B08"/>
    <w:rsid w:val="00F45BAD"/>
    <w:rsid w:val="00F70311"/>
    <w:rsid w:val="00F7626B"/>
    <w:rsid w:val="00F800CF"/>
    <w:rsid w:val="00F84E38"/>
    <w:rsid w:val="00F87C01"/>
    <w:rsid w:val="00F90E77"/>
    <w:rsid w:val="00F92B12"/>
    <w:rsid w:val="00F974EA"/>
    <w:rsid w:val="00FA0A71"/>
    <w:rsid w:val="00FA61BC"/>
    <w:rsid w:val="00FB0805"/>
    <w:rsid w:val="00FB0A38"/>
    <w:rsid w:val="00FC1FEA"/>
    <w:rsid w:val="00FC5842"/>
    <w:rsid w:val="00FD13E0"/>
    <w:rsid w:val="00FD38D9"/>
    <w:rsid w:val="00FD44E8"/>
    <w:rsid w:val="00FE0BAD"/>
    <w:rsid w:val="00FE2762"/>
    <w:rsid w:val="00FE7A24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4AE0-785C-475D-A04D-0C8CB6D8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1079</Words>
  <Characters>9067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Пользователь Windows</cp:lastModifiedBy>
  <cp:revision>18</cp:revision>
  <cp:lastPrinted>2020-10-19T09:38:00Z</cp:lastPrinted>
  <dcterms:created xsi:type="dcterms:W3CDTF">2022-09-14T05:51:00Z</dcterms:created>
  <dcterms:modified xsi:type="dcterms:W3CDTF">2024-02-14T11:25:00Z</dcterms:modified>
</cp:coreProperties>
</file>